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59" w:rsidRPr="000F1869" w:rsidRDefault="00BD2A59" w:rsidP="00BD2A59"/>
    <w:p w:rsidR="00E84609" w:rsidRPr="00E84609" w:rsidRDefault="00E84609" w:rsidP="00E84609">
      <w:pPr>
        <w:spacing w:line="408" w:lineRule="auto"/>
        <w:ind w:left="120"/>
        <w:jc w:val="center"/>
        <w:rPr>
          <w:rFonts w:eastAsiaTheme="minorEastAsia"/>
          <w:color w:val="000000"/>
        </w:rPr>
      </w:pPr>
      <w:r>
        <w:rPr>
          <w:rFonts w:eastAsiaTheme="minorEastAsia"/>
          <w:noProof/>
          <w:color w:val="000000"/>
        </w:rPr>
        <w:drawing>
          <wp:inline distT="0" distB="0" distL="0" distR="0" wp14:anchorId="51212F55" wp14:editId="0121BD21">
            <wp:extent cx="6645910" cy="9399598"/>
            <wp:effectExtent l="0" t="0" r="0" b="0"/>
            <wp:docPr id="1" name="Рисунок 1" descr="C:\Users\школа\Documents\2025_09_05\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cuments\2025_09_05\IMG_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9399598"/>
                    </a:xfrm>
                    <a:prstGeom prst="rect">
                      <a:avLst/>
                    </a:prstGeom>
                    <a:noFill/>
                    <a:ln>
                      <a:noFill/>
                    </a:ln>
                  </pic:spPr>
                </pic:pic>
              </a:graphicData>
            </a:graphic>
          </wp:inline>
        </w:drawing>
      </w:r>
      <w:bookmarkStart w:id="0" w:name="_Hlk485160910"/>
      <w:bookmarkStart w:id="1" w:name="_GoBack"/>
      <w:bookmarkEnd w:id="1"/>
    </w:p>
    <w:p w:rsidR="00AD3943" w:rsidRDefault="00AD3943" w:rsidP="004B20D5">
      <w:pPr>
        <w:rPr>
          <w:b/>
          <w:sz w:val="28"/>
          <w:szCs w:val="28"/>
          <w:lang w:eastAsia="ar-SA"/>
        </w:rPr>
      </w:pPr>
    </w:p>
    <w:p w:rsidR="001B1707" w:rsidRPr="000F1869" w:rsidRDefault="001B1707" w:rsidP="004B20D5">
      <w:pPr>
        <w:rPr>
          <w:b/>
          <w:lang w:eastAsia="ar-SA"/>
        </w:rPr>
      </w:pPr>
      <w:r w:rsidRPr="000F1869">
        <w:rPr>
          <w:b/>
          <w:lang w:eastAsia="ar-SA"/>
        </w:rPr>
        <w:t xml:space="preserve">СОДЕРЖАНИЕ КУРСА </w:t>
      </w:r>
    </w:p>
    <w:p w:rsidR="001B1707" w:rsidRPr="000F1869" w:rsidRDefault="001B1707" w:rsidP="004B20D5">
      <w:pPr>
        <w:rPr>
          <w:b/>
        </w:rPr>
      </w:pPr>
      <w:r w:rsidRPr="000F1869">
        <w:rPr>
          <w:b/>
        </w:rPr>
        <w:t>1.Знания о значимости подвижных игр</w:t>
      </w:r>
    </w:p>
    <w:p w:rsidR="001B1707" w:rsidRPr="000F1869" w:rsidRDefault="001B1707" w:rsidP="004B20D5">
      <w:r w:rsidRPr="000F1869">
        <w:t>- развитие этических чувств, доброжелательности и эмоционально-нравственной отзывчивости, понимания и сопереживания чувствам других людей;</w:t>
      </w:r>
    </w:p>
    <w:p w:rsidR="001B1707" w:rsidRPr="000F1869" w:rsidRDefault="001B1707" w:rsidP="004B20D5">
      <w:r w:rsidRPr="000F1869">
        <w:t>- 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1B1707" w:rsidRPr="000F1869" w:rsidRDefault="001B1707" w:rsidP="004B20D5">
      <w:pPr>
        <w:rPr>
          <w:color w:val="000000"/>
        </w:rPr>
      </w:pPr>
      <w:r w:rsidRPr="000F1869">
        <w:rPr>
          <w:bCs/>
          <w:color w:val="000000"/>
        </w:rPr>
        <w:t>Укрепление здоровья детей, формирования у них навыков здорового образа жизни.</w:t>
      </w:r>
    </w:p>
    <w:p w:rsidR="001B1707" w:rsidRPr="000F1869" w:rsidRDefault="001B1707" w:rsidP="004B20D5">
      <w:pPr>
        <w:rPr>
          <w:color w:val="000000"/>
        </w:rPr>
      </w:pPr>
      <w:r w:rsidRPr="000F1869">
        <w:rPr>
          <w:bCs/>
          <w:color w:val="000000"/>
        </w:rPr>
        <w:t>Обобщение и углубление знаний об истории, культуре народных игр</w:t>
      </w:r>
    </w:p>
    <w:p w:rsidR="001B1707" w:rsidRPr="000F1869" w:rsidRDefault="001B1707" w:rsidP="004B20D5">
      <w:pPr>
        <w:rPr>
          <w:color w:val="000000"/>
        </w:rPr>
      </w:pPr>
      <w:r w:rsidRPr="000F1869">
        <w:rPr>
          <w:bCs/>
          <w:color w:val="000000"/>
        </w:rPr>
        <w:t>Развитие умений работать в коллективе, лидерских качеств</w:t>
      </w:r>
    </w:p>
    <w:p w:rsidR="001B1707" w:rsidRPr="000F1869" w:rsidRDefault="001B1707" w:rsidP="004B20D5">
      <w:pPr>
        <w:rPr>
          <w:color w:val="000000"/>
        </w:rPr>
      </w:pPr>
      <w:r w:rsidRPr="000F1869">
        <w:rPr>
          <w:color w:val="000000"/>
        </w:rPr>
        <w:t>Развить фантазию настолько, чтобы потом  сам мог изобретать подобные игры</w:t>
      </w:r>
    </w:p>
    <w:p w:rsidR="001B1707" w:rsidRPr="000F1869" w:rsidRDefault="001B1707" w:rsidP="004B20D5">
      <w:pPr>
        <w:rPr>
          <w:color w:val="000000"/>
        </w:rPr>
      </w:pPr>
      <w:r w:rsidRPr="000F1869">
        <w:rPr>
          <w:bCs/>
          <w:color w:val="000000"/>
        </w:rPr>
        <w:t>Формирования у детей и уверенности в своих силах.</w:t>
      </w:r>
    </w:p>
    <w:p w:rsidR="001B1707" w:rsidRPr="000F1869" w:rsidRDefault="001B1707" w:rsidP="004B20D5">
      <w:pPr>
        <w:rPr>
          <w:color w:val="000000"/>
        </w:rPr>
      </w:pPr>
      <w:r w:rsidRPr="000F1869">
        <w:rPr>
          <w:bCs/>
          <w:color w:val="000000"/>
        </w:rPr>
        <w:t>Умение применять игры в самостоятельных занятиях.</w:t>
      </w:r>
    </w:p>
    <w:p w:rsidR="001B1707" w:rsidRPr="000F1869" w:rsidRDefault="004B20D5" w:rsidP="004B20D5">
      <w:pPr>
        <w:rPr>
          <w:b/>
          <w:spacing w:val="-2"/>
        </w:rPr>
      </w:pPr>
      <w:r w:rsidRPr="000F1869">
        <w:rPr>
          <w:b/>
          <w:spacing w:val="-2"/>
        </w:rPr>
        <w:t>2. Способы</w:t>
      </w:r>
      <w:r w:rsidRPr="000F1869">
        <w:rPr>
          <w:b/>
          <w:spacing w:val="14"/>
        </w:rPr>
        <w:t xml:space="preserve">  </w:t>
      </w:r>
      <w:r w:rsidRPr="000F1869">
        <w:rPr>
          <w:b/>
          <w:spacing w:val="-2"/>
        </w:rPr>
        <w:t>деятельности</w:t>
      </w:r>
    </w:p>
    <w:p w:rsidR="004B20D5" w:rsidRPr="000F1869" w:rsidRDefault="004B20D5" w:rsidP="004B20D5">
      <w:pPr>
        <w:rPr>
          <w:color w:val="000000"/>
        </w:rPr>
      </w:pPr>
      <w:r w:rsidRPr="000F1869">
        <w:t>Самостоятельные развивающие, подвижные игры и спортивные эстафеты</w:t>
      </w:r>
      <w:proofErr w:type="gramStart"/>
      <w:r w:rsidRPr="000F1869">
        <w:rPr>
          <w:rFonts w:eastAsiaTheme="minorEastAsia"/>
        </w:rPr>
        <w:t>.</w:t>
      </w:r>
      <w:proofErr w:type="gramEnd"/>
      <w:r w:rsidRPr="000F1869">
        <w:rPr>
          <w:color w:val="000000"/>
        </w:rPr>
        <w:t xml:space="preserve"> </w:t>
      </w:r>
      <w:proofErr w:type="gramStart"/>
      <w:r w:rsidRPr="000F1869">
        <w:rPr>
          <w:color w:val="000000"/>
        </w:rPr>
        <w:t>о</w:t>
      </w:r>
      <w:proofErr w:type="gramEnd"/>
      <w:r w:rsidRPr="000F1869">
        <w:rPr>
          <w:color w:val="000000"/>
        </w:rPr>
        <w:t>рганизовывать и проводить со сверстниками подвижные игры и элементы соревнований, осуществлять их объективное судейство;</w:t>
      </w:r>
    </w:p>
    <w:p w:rsidR="004B20D5" w:rsidRPr="000F1869" w:rsidRDefault="004B20D5" w:rsidP="004B20D5">
      <w:pPr>
        <w:rPr>
          <w:color w:val="000000"/>
        </w:rPr>
      </w:pPr>
      <w:r w:rsidRPr="000F1869">
        <w:rPr>
          <w:color w:val="000000"/>
        </w:rPr>
        <w:t>бережно обращаться с инвентарем и оборудованием, соблюдать требования техники безопасности к местам проведения игр;</w:t>
      </w:r>
    </w:p>
    <w:p w:rsidR="004B20D5" w:rsidRPr="000F1869" w:rsidRDefault="004B20D5" w:rsidP="004B20D5">
      <w:pPr>
        <w:rPr>
          <w:color w:val="000000"/>
        </w:rPr>
      </w:pPr>
      <w:r w:rsidRPr="000F1869">
        <w:rPr>
          <w:color w:val="000000"/>
        </w:rPr>
        <w:t>организовывать и проводить игры с разной целевой направленностью;</w:t>
      </w:r>
    </w:p>
    <w:p w:rsidR="004B20D5" w:rsidRPr="000F1869" w:rsidRDefault="004B20D5" w:rsidP="004B20D5">
      <w:pPr>
        <w:rPr>
          <w:color w:val="000000"/>
        </w:rPr>
      </w:pPr>
      <w:r w:rsidRPr="000F1869">
        <w:rPr>
          <w:color w:val="000000"/>
        </w:rPr>
        <w:t>характеризовать физическую нагрузку по показателю частоты пульса, регулировать ее напряженность во время игр;</w:t>
      </w:r>
    </w:p>
    <w:p w:rsidR="004B20D5" w:rsidRPr="000F1869" w:rsidRDefault="004B20D5" w:rsidP="004B20D5">
      <w:pPr>
        <w:rPr>
          <w:color w:val="000000"/>
        </w:rPr>
      </w:pPr>
      <w:r w:rsidRPr="000F1869">
        <w:rPr>
          <w:color w:val="000000"/>
        </w:rPr>
        <w:t>взаимодействовать со сверстниками по правилам проведения подвижных игр и соревнований;</w:t>
      </w:r>
    </w:p>
    <w:p w:rsidR="004B20D5" w:rsidRPr="000F1869" w:rsidRDefault="004B20D5" w:rsidP="004B20D5">
      <w:pPr>
        <w:rPr>
          <w:color w:val="000000"/>
        </w:rPr>
      </w:pPr>
      <w:r w:rsidRPr="000F1869">
        <w:rPr>
          <w:color w:val="000000"/>
        </w:rPr>
        <w:t>в доступной форме объяснять правила (технику) выполнения двигательных действий, анализировать и находить ошибки, эффективно их исправлять;</w:t>
      </w:r>
    </w:p>
    <w:p w:rsidR="004B20D5" w:rsidRPr="000F1869" w:rsidRDefault="004B20D5" w:rsidP="004B20D5">
      <w:pPr>
        <w:rPr>
          <w:color w:val="000000"/>
        </w:rPr>
      </w:pPr>
      <w:r w:rsidRPr="000F1869">
        <w:rPr>
          <w:color w:val="000000"/>
        </w:rPr>
        <w:t>подавать команды, вести подсчет при организации и проведении игр.</w:t>
      </w:r>
    </w:p>
    <w:p w:rsidR="004B20D5" w:rsidRPr="000F1869" w:rsidRDefault="004B20D5" w:rsidP="004B20D5">
      <w:pPr>
        <w:rPr>
          <w:b/>
          <w:spacing w:val="-2"/>
        </w:rPr>
      </w:pPr>
      <w:r w:rsidRPr="000F1869">
        <w:rPr>
          <w:b/>
        </w:rPr>
        <w:t>3.Физическое</w:t>
      </w:r>
      <w:r w:rsidRPr="000F1869">
        <w:rPr>
          <w:b/>
          <w:spacing w:val="24"/>
        </w:rPr>
        <w:t xml:space="preserve"> </w:t>
      </w:r>
      <w:r w:rsidRPr="000F1869">
        <w:rPr>
          <w:b/>
          <w:spacing w:val="-2"/>
        </w:rPr>
        <w:t>совершенствование</w:t>
      </w:r>
    </w:p>
    <w:p w:rsidR="004B20D5" w:rsidRPr="000F1869" w:rsidRDefault="004B20D5" w:rsidP="004B20D5">
      <w:pPr>
        <w:rPr>
          <w:color w:val="000000"/>
        </w:rPr>
      </w:pPr>
      <w:r w:rsidRPr="000F1869">
        <w:rPr>
          <w:color w:val="000000"/>
        </w:rPr>
        <w:t>Содействовать укреплению здоровья, разностороннему физическому развитию воспитанников.</w:t>
      </w:r>
    </w:p>
    <w:p w:rsidR="004B20D5" w:rsidRPr="000F1869" w:rsidRDefault="004B20D5" w:rsidP="004B20D5">
      <w:pPr>
        <w:rPr>
          <w:color w:val="000000"/>
        </w:rPr>
      </w:pPr>
      <w:r w:rsidRPr="000F1869">
        <w:rPr>
          <w:color w:val="000000"/>
        </w:rPr>
        <w:t> Научить детей играть активно и самостоятельно.</w:t>
      </w:r>
    </w:p>
    <w:p w:rsidR="004B20D5" w:rsidRPr="000F1869" w:rsidRDefault="004B20D5" w:rsidP="004B20D5">
      <w:pPr>
        <w:rPr>
          <w:color w:val="000000"/>
        </w:rPr>
      </w:pPr>
      <w:r w:rsidRPr="000F1869">
        <w:rPr>
          <w:color w:val="000000"/>
        </w:rPr>
        <w:t>Обучить правилам народных игр.</w:t>
      </w:r>
    </w:p>
    <w:p w:rsidR="004B20D5" w:rsidRPr="000F1869" w:rsidRDefault="004B20D5" w:rsidP="004B20D5">
      <w:pPr>
        <w:rPr>
          <w:color w:val="000000"/>
        </w:rPr>
      </w:pPr>
      <w:r w:rsidRPr="000F1869">
        <w:rPr>
          <w:color w:val="000000"/>
        </w:rPr>
        <w:t xml:space="preserve">Приспосабливаться к изменяющимся условиям окружающей среды, находить выход из критического положения, быстро принимать решение и приводить его в </w:t>
      </w:r>
      <w:proofErr w:type="spellStart"/>
      <w:r w:rsidRPr="000F1869">
        <w:rPr>
          <w:color w:val="000000"/>
        </w:rPr>
        <w:t>исполнение;проявлять</w:t>
      </w:r>
      <w:proofErr w:type="spellEnd"/>
      <w:r w:rsidRPr="000F1869">
        <w:rPr>
          <w:color w:val="000000"/>
        </w:rPr>
        <w:t xml:space="preserve"> </w:t>
      </w:r>
      <w:proofErr w:type="spellStart"/>
      <w:r w:rsidRPr="000F1869">
        <w:rPr>
          <w:color w:val="000000"/>
        </w:rPr>
        <w:t>инициативу</w:t>
      </w:r>
      <w:proofErr w:type="gramStart"/>
      <w:r w:rsidRPr="000F1869">
        <w:rPr>
          <w:color w:val="000000"/>
        </w:rPr>
        <w:t>.Р</w:t>
      </w:r>
      <w:proofErr w:type="gramEnd"/>
      <w:r w:rsidRPr="000F1869">
        <w:rPr>
          <w:color w:val="000000"/>
        </w:rPr>
        <w:t>азвивать</w:t>
      </w:r>
      <w:proofErr w:type="spellEnd"/>
      <w:r w:rsidRPr="000F1869">
        <w:rPr>
          <w:color w:val="000000"/>
        </w:rPr>
        <w:t xml:space="preserve"> физические качества: силу, быстроту, выносливость, ловкость.</w:t>
      </w:r>
    </w:p>
    <w:p w:rsidR="004B20D5" w:rsidRPr="000F1869" w:rsidRDefault="004B20D5" w:rsidP="004B20D5">
      <w:pPr>
        <w:rPr>
          <w:rFonts w:eastAsiaTheme="minorEastAsia"/>
        </w:rPr>
      </w:pPr>
      <w:r w:rsidRPr="000F1869">
        <w:rPr>
          <w:color w:val="000000"/>
        </w:rPr>
        <w:t>Воспитывать культуру общения со сверстниками и формировать навыки сотрудничества в условиях учебной, игровой и соревновательной деятельности</w:t>
      </w:r>
    </w:p>
    <w:p w:rsidR="001B1707" w:rsidRPr="000F1869" w:rsidRDefault="001B1707" w:rsidP="004B20D5">
      <w:pPr>
        <w:rPr>
          <w:rFonts w:eastAsiaTheme="minorEastAsia"/>
          <w:b/>
        </w:rPr>
      </w:pPr>
      <w:r w:rsidRPr="000F1869">
        <w:rPr>
          <w:rFonts w:eastAsiaTheme="minorEastAsia"/>
          <w:b/>
        </w:rPr>
        <w:t>1 КЛАСС</w:t>
      </w:r>
    </w:p>
    <w:p w:rsidR="001B1707" w:rsidRPr="000F1869" w:rsidRDefault="001B1707" w:rsidP="004B20D5">
      <w:pPr>
        <w:rPr>
          <w:rFonts w:eastAsiaTheme="minorEastAsia"/>
          <w:b/>
        </w:rPr>
      </w:pPr>
      <w:r w:rsidRPr="000F1869">
        <w:rPr>
          <w:rFonts w:eastAsiaTheme="minorEastAsia"/>
          <w:b/>
          <w:iCs/>
        </w:rPr>
        <w:t>Техника безопасного поведения во время игр (1 час)</w:t>
      </w:r>
    </w:p>
    <w:p w:rsidR="001B1707" w:rsidRPr="000F1869" w:rsidRDefault="001B1707" w:rsidP="004B20D5">
      <w:r w:rsidRPr="000F1869">
        <w:t>Определение допустимого риска и правил безопасности в различных местах занятий.</w:t>
      </w:r>
    </w:p>
    <w:p w:rsidR="001B1707" w:rsidRPr="000F1869" w:rsidRDefault="001B1707" w:rsidP="004B20D5">
      <w:pPr>
        <w:rPr>
          <w:b/>
        </w:rPr>
      </w:pPr>
      <w:r w:rsidRPr="000F1869">
        <w:rPr>
          <w:b/>
        </w:rPr>
        <w:t>Русские народные игры (32 часа)</w:t>
      </w:r>
    </w:p>
    <w:p w:rsidR="001B1707" w:rsidRPr="000F1869" w:rsidRDefault="001B1707" w:rsidP="004B20D5">
      <w:r w:rsidRPr="000F1869">
        <w:t xml:space="preserve">Правила проведения игр: </w:t>
      </w:r>
      <w:r w:rsidRPr="000F1869">
        <w:rPr>
          <w:bCs/>
          <w:iCs/>
          <w:color w:val="000000"/>
        </w:rPr>
        <w:t xml:space="preserve">«Золотые ворота», </w:t>
      </w:r>
      <w:r w:rsidRPr="000F1869">
        <w:t xml:space="preserve">«Два мороза», </w:t>
      </w:r>
      <w:r w:rsidRPr="000F1869">
        <w:rPr>
          <w:color w:val="000000"/>
        </w:rPr>
        <w:t xml:space="preserve">«Третий лишний», «Салка на одной ноге», «Горелки», </w:t>
      </w:r>
      <w:r w:rsidRPr="000F1869">
        <w:t xml:space="preserve">«У медведя </w:t>
      </w:r>
      <w:proofErr w:type="gramStart"/>
      <w:r w:rsidRPr="000F1869">
        <w:t>во</w:t>
      </w:r>
      <w:proofErr w:type="gramEnd"/>
      <w:r w:rsidRPr="000F1869">
        <w:t xml:space="preserve"> бору», </w:t>
      </w:r>
      <w:r w:rsidRPr="000F1869">
        <w:rPr>
          <w:color w:val="000000"/>
        </w:rPr>
        <w:t xml:space="preserve">«Жмурки», </w:t>
      </w:r>
      <w:r w:rsidRPr="000F1869">
        <w:t xml:space="preserve">«Ручеек», </w:t>
      </w:r>
      <w:r w:rsidRPr="000F1869">
        <w:rPr>
          <w:color w:val="000000"/>
        </w:rPr>
        <w:t>«Кошки – мышки», «Волк во рву»,  «Гуси - лебеди».</w:t>
      </w:r>
    </w:p>
    <w:p w:rsidR="001B1707" w:rsidRPr="000F1869" w:rsidRDefault="001B1707" w:rsidP="004B20D5">
      <w:pPr>
        <w:rPr>
          <w:rFonts w:eastAsiaTheme="minorEastAsia"/>
          <w:b/>
        </w:rPr>
      </w:pPr>
      <w:r w:rsidRPr="000F1869">
        <w:rPr>
          <w:rFonts w:eastAsiaTheme="minorEastAsia"/>
          <w:b/>
        </w:rPr>
        <w:t>2 КЛАСС</w:t>
      </w:r>
    </w:p>
    <w:p w:rsidR="001B1707" w:rsidRPr="000F1869" w:rsidRDefault="001B1707" w:rsidP="004B20D5">
      <w:pPr>
        <w:rPr>
          <w:rFonts w:eastAsiaTheme="minorEastAsia"/>
          <w:b/>
        </w:rPr>
      </w:pPr>
      <w:r w:rsidRPr="000F1869">
        <w:rPr>
          <w:rFonts w:eastAsiaTheme="minorEastAsia"/>
          <w:b/>
        </w:rPr>
        <w:t>Техника безопасного поведения во время игр (1 час)</w:t>
      </w:r>
    </w:p>
    <w:p w:rsidR="001B1707" w:rsidRPr="000F1869" w:rsidRDefault="001B1707" w:rsidP="004B20D5">
      <w:r w:rsidRPr="000F1869">
        <w:rPr>
          <w:color w:val="000000"/>
        </w:rPr>
        <w:t>Определение допустимого риска и правил безопасности в различных местах занятий.</w:t>
      </w:r>
    </w:p>
    <w:p w:rsidR="001B1707" w:rsidRPr="000F1869" w:rsidRDefault="001B1707" w:rsidP="004B20D5">
      <w:pPr>
        <w:rPr>
          <w:b/>
        </w:rPr>
      </w:pPr>
      <w:r w:rsidRPr="000F1869">
        <w:rPr>
          <w:b/>
        </w:rPr>
        <w:t>Русские народные игры (32 часа)</w:t>
      </w:r>
    </w:p>
    <w:p w:rsidR="001B1707" w:rsidRPr="000F1869" w:rsidRDefault="001B1707" w:rsidP="004B20D5">
      <w:r w:rsidRPr="000F1869">
        <w:t xml:space="preserve">Правила проведения игр: </w:t>
      </w:r>
      <w:proofErr w:type="gramStart"/>
      <w:r w:rsidRPr="000F1869">
        <w:t>«Стадо», «</w:t>
      </w:r>
      <w:proofErr w:type="spellStart"/>
      <w:r w:rsidRPr="000F1869">
        <w:t>Ловишки</w:t>
      </w:r>
      <w:proofErr w:type="spellEnd"/>
      <w:r w:rsidRPr="000F1869">
        <w:t xml:space="preserve"> - перебежки», </w:t>
      </w:r>
      <w:r w:rsidRPr="000F1869">
        <w:rPr>
          <w:rFonts w:eastAsiaTheme="minorHAnsi"/>
          <w:lang w:eastAsia="en-US"/>
        </w:rPr>
        <w:t xml:space="preserve">«Вышибалы», </w:t>
      </w:r>
      <w:r w:rsidRPr="000F1869">
        <w:t xml:space="preserve">«Ворота», «Белые медведи», </w:t>
      </w:r>
      <w:r w:rsidRPr="000F1869">
        <w:rPr>
          <w:rFonts w:eastAsiaTheme="minorHAnsi"/>
          <w:lang w:eastAsia="en-US"/>
        </w:rPr>
        <w:t xml:space="preserve">«Золотые ворота — круговые», </w:t>
      </w:r>
      <w:r w:rsidRPr="000F1869">
        <w:t>«Царь горы», «Змейка», «Салки», «Капканы», «Повяжу я шелковый платочек».</w:t>
      </w:r>
      <w:proofErr w:type="gramEnd"/>
    </w:p>
    <w:p w:rsidR="001B1707" w:rsidRPr="000F1869" w:rsidRDefault="001B1707" w:rsidP="004B20D5">
      <w:pPr>
        <w:rPr>
          <w:b/>
        </w:rPr>
      </w:pPr>
      <w:r w:rsidRPr="000F1869">
        <w:rPr>
          <w:b/>
        </w:rPr>
        <w:t>Социокультурная практика (1 час)</w:t>
      </w:r>
    </w:p>
    <w:p w:rsidR="001B1707" w:rsidRPr="000F1869" w:rsidRDefault="001B1707" w:rsidP="004B20D5">
      <w:pPr>
        <w:rPr>
          <w:rFonts w:eastAsiaTheme="minorEastAsia"/>
          <w:b/>
        </w:rPr>
      </w:pPr>
      <w:r w:rsidRPr="000F1869">
        <w:rPr>
          <w:rFonts w:eastAsiaTheme="minorEastAsia"/>
          <w:b/>
        </w:rPr>
        <w:t>3 КЛАСС</w:t>
      </w:r>
    </w:p>
    <w:p w:rsidR="001B1707" w:rsidRPr="000F1869" w:rsidRDefault="001B1707" w:rsidP="004B20D5">
      <w:pPr>
        <w:rPr>
          <w:rFonts w:eastAsiaTheme="minorEastAsia"/>
          <w:b/>
        </w:rPr>
      </w:pPr>
      <w:r w:rsidRPr="000F1869">
        <w:rPr>
          <w:rFonts w:eastAsiaTheme="minorEastAsia"/>
          <w:b/>
          <w:iCs/>
        </w:rPr>
        <w:t>Техника безопасного поведения во время игр (1 час)</w:t>
      </w:r>
    </w:p>
    <w:p w:rsidR="001B1707" w:rsidRPr="000F1869" w:rsidRDefault="001B1707" w:rsidP="004B20D5">
      <w:pPr>
        <w:rPr>
          <w:rFonts w:eastAsiaTheme="minorEastAsia"/>
        </w:rPr>
      </w:pPr>
      <w:r w:rsidRPr="000F1869">
        <w:rPr>
          <w:rFonts w:eastAsiaTheme="minorEastAsia"/>
        </w:rPr>
        <w:t>Определение допустимого риска и правил безопасности в различных местах занятий.</w:t>
      </w:r>
    </w:p>
    <w:p w:rsidR="001B1707" w:rsidRPr="000F1869" w:rsidRDefault="001B1707" w:rsidP="004B20D5">
      <w:pPr>
        <w:rPr>
          <w:rFonts w:eastAsiaTheme="minorHAnsi"/>
          <w:b/>
          <w:lang w:eastAsia="en-US"/>
        </w:rPr>
      </w:pPr>
      <w:r w:rsidRPr="000F1869">
        <w:rPr>
          <w:rFonts w:eastAsiaTheme="minorEastAsia"/>
          <w:b/>
        </w:rPr>
        <w:lastRenderedPageBreak/>
        <w:t xml:space="preserve"> </w:t>
      </w:r>
      <w:r w:rsidRPr="000F1869">
        <w:rPr>
          <w:b/>
        </w:rPr>
        <w:t xml:space="preserve">Русские народные игры </w:t>
      </w:r>
      <w:r w:rsidRPr="000F1869">
        <w:rPr>
          <w:rFonts w:eastAsiaTheme="minorEastAsia"/>
          <w:b/>
        </w:rPr>
        <w:t xml:space="preserve">(32 часа)  </w:t>
      </w:r>
      <w:r w:rsidRPr="000F1869">
        <w:rPr>
          <w:b/>
        </w:rPr>
        <w:t>Социокультурная практика(1 час)</w:t>
      </w:r>
    </w:p>
    <w:p w:rsidR="001B1707" w:rsidRPr="000F1869" w:rsidRDefault="001B1707" w:rsidP="004B20D5">
      <w:pPr>
        <w:rPr>
          <w:rFonts w:eastAsiaTheme="minorEastAsia"/>
          <w:b/>
        </w:rPr>
      </w:pPr>
      <w:r w:rsidRPr="000F1869">
        <w:rPr>
          <w:rFonts w:eastAsiaTheme="minorEastAsia"/>
          <w:b/>
        </w:rPr>
        <w:t>4 КЛАСС</w:t>
      </w:r>
    </w:p>
    <w:p w:rsidR="001B1707" w:rsidRPr="000F1869" w:rsidRDefault="001B1707" w:rsidP="004B20D5">
      <w:r w:rsidRPr="000F1869">
        <w:rPr>
          <w:rFonts w:eastAsiaTheme="minorEastAsia"/>
          <w:b/>
          <w:iCs/>
        </w:rPr>
        <w:t xml:space="preserve">Техника безопасного поведения во время игр (1 час) </w:t>
      </w:r>
      <w:r w:rsidRPr="000F1869">
        <w:rPr>
          <w:b/>
        </w:rPr>
        <w:t xml:space="preserve">Русские народные игры </w:t>
      </w:r>
      <w:r w:rsidRPr="000F1869">
        <w:rPr>
          <w:rFonts w:eastAsiaTheme="minorEastAsia"/>
          <w:b/>
        </w:rPr>
        <w:t xml:space="preserve"> (32 часа)   </w:t>
      </w:r>
      <w:r w:rsidRPr="000F1869">
        <w:rPr>
          <w:rFonts w:eastAsia="Calibri"/>
          <w:b/>
          <w:lang w:eastAsia="en-US"/>
        </w:rPr>
        <w:t>Социальная проба (1 час)</w:t>
      </w:r>
    </w:p>
    <w:p w:rsidR="001B1707" w:rsidRPr="000F1869" w:rsidRDefault="001B1707" w:rsidP="004B20D5">
      <w:pPr>
        <w:rPr>
          <w:rFonts w:eastAsiaTheme="minorEastAsia"/>
          <w:b/>
        </w:rPr>
      </w:pPr>
      <w:r w:rsidRPr="000F1869">
        <w:rPr>
          <w:rFonts w:eastAsiaTheme="minorEastAsia"/>
          <w:b/>
          <w:iCs/>
        </w:rPr>
        <w:t>Тема 1. Техника безопасного поведения во время игр.</w:t>
      </w:r>
    </w:p>
    <w:p w:rsidR="001B1707" w:rsidRPr="000F1869" w:rsidRDefault="001B1707" w:rsidP="004B20D5">
      <w:pPr>
        <w:rPr>
          <w:rFonts w:eastAsiaTheme="minorEastAsia"/>
        </w:rPr>
      </w:pPr>
      <w:r w:rsidRPr="000F1869">
        <w:rPr>
          <w:rFonts w:eastAsiaTheme="minorEastAsia"/>
        </w:rPr>
        <w:t xml:space="preserve">- Определение допустимого риска и правил безопасности в различных местах занятий: пришкольная спортивная площадка, спортивный зал. </w:t>
      </w:r>
    </w:p>
    <w:p w:rsidR="001B1707" w:rsidRPr="000F1869" w:rsidRDefault="001B1707" w:rsidP="004B20D5">
      <w:pPr>
        <w:rPr>
          <w:rFonts w:eastAsiaTheme="minorEastAsia"/>
        </w:rPr>
      </w:pPr>
      <w:r w:rsidRPr="000F1869">
        <w:rPr>
          <w:rFonts w:eastAsiaTheme="minorEastAsia"/>
        </w:rPr>
        <w:t xml:space="preserve">- Оборудование и инвентарь для занятий различными видами спорта. </w:t>
      </w:r>
    </w:p>
    <w:p w:rsidR="001B1707" w:rsidRPr="000F1869" w:rsidRDefault="001B1707" w:rsidP="004B20D5">
      <w:pPr>
        <w:rPr>
          <w:rFonts w:eastAsiaTheme="minorEastAsia"/>
        </w:rPr>
      </w:pPr>
      <w:r w:rsidRPr="000F1869">
        <w:rPr>
          <w:rFonts w:eastAsiaTheme="minorEastAsia"/>
        </w:rPr>
        <w:t>- Знание людей и мест, где могут оказать  необходимую помощь.</w:t>
      </w:r>
    </w:p>
    <w:p w:rsidR="001B1707" w:rsidRPr="000F1869" w:rsidRDefault="001B1707" w:rsidP="004B20D5">
      <w:pPr>
        <w:rPr>
          <w:b/>
          <w:bCs/>
          <w:iCs/>
          <w:color w:val="000000"/>
        </w:rPr>
      </w:pPr>
      <w:r w:rsidRPr="000F1869">
        <w:rPr>
          <w:b/>
          <w:bCs/>
          <w:iCs/>
          <w:color w:val="000000"/>
        </w:rPr>
        <w:t>Подвижная русская народная игра «Золотые ворота» (3 часа)</w:t>
      </w:r>
    </w:p>
    <w:p w:rsidR="001B1707" w:rsidRPr="000F1869" w:rsidRDefault="001B1707" w:rsidP="004B20D5">
      <w:r w:rsidRPr="000F1869">
        <w:t>В игре «Золотые ворота» двое игроков встают друг напротив друга и, взявшись за руки, поднимают руки вверх. Получаются «</w:t>
      </w:r>
      <w:proofErr w:type="spellStart"/>
      <w:r w:rsidRPr="000F1869">
        <w:t>воротики</w:t>
      </w:r>
      <w:proofErr w:type="spellEnd"/>
      <w:r w:rsidRPr="000F1869">
        <w:t xml:space="preserve">». Остальные дети встают друг за другом и кладут руки на плечи </w:t>
      </w:r>
      <w:proofErr w:type="gramStart"/>
      <w:r w:rsidRPr="000F1869">
        <w:t>идущему</w:t>
      </w:r>
      <w:proofErr w:type="gramEnd"/>
      <w:r w:rsidRPr="000F1869">
        <w:t xml:space="preserve"> впереди либо просто берутся за руки. Получившаяся цепочка должна пройти под воротами.</w:t>
      </w:r>
    </w:p>
    <w:p w:rsidR="001B1707" w:rsidRPr="000F1869" w:rsidRDefault="001B1707" w:rsidP="004B20D5">
      <w:r w:rsidRPr="000F1869">
        <w:t>«</w:t>
      </w:r>
      <w:proofErr w:type="spellStart"/>
      <w:r w:rsidRPr="000F1869">
        <w:t>Воротики</w:t>
      </w:r>
      <w:proofErr w:type="spellEnd"/>
      <w:r w:rsidRPr="000F1869">
        <w:t>» произносят:</w:t>
      </w:r>
    </w:p>
    <w:p w:rsidR="001B1707" w:rsidRPr="000F1869" w:rsidRDefault="001B1707" w:rsidP="004B20D5">
      <w:r w:rsidRPr="000F1869">
        <w:t>Золотые ворота</w:t>
      </w:r>
    </w:p>
    <w:p w:rsidR="001B1707" w:rsidRPr="000F1869" w:rsidRDefault="001B1707" w:rsidP="004B20D5">
      <w:r w:rsidRPr="000F1869">
        <w:t xml:space="preserve">Пропускают не всегда! </w:t>
      </w:r>
    </w:p>
    <w:p w:rsidR="001B1707" w:rsidRPr="000F1869" w:rsidRDefault="001B1707" w:rsidP="004B20D5">
      <w:r w:rsidRPr="000F1869">
        <w:t>Первый раз прощается,</w:t>
      </w:r>
    </w:p>
    <w:p w:rsidR="001B1707" w:rsidRPr="000F1869" w:rsidRDefault="001B1707" w:rsidP="004B20D5">
      <w:r w:rsidRPr="000F1869">
        <w:t>Второй запрещается,</w:t>
      </w:r>
    </w:p>
    <w:p w:rsidR="001B1707" w:rsidRPr="000F1869" w:rsidRDefault="001B1707" w:rsidP="004B20D5">
      <w:r w:rsidRPr="000F1869">
        <w:t>А на третий раз</w:t>
      </w:r>
    </w:p>
    <w:p w:rsidR="001B1707" w:rsidRPr="000F1869" w:rsidRDefault="001B1707" w:rsidP="004B20D5">
      <w:r w:rsidRPr="000F1869">
        <w:t>Не пропустим вас!</w:t>
      </w:r>
    </w:p>
    <w:p w:rsidR="001B1707" w:rsidRPr="000F1869" w:rsidRDefault="001B1707" w:rsidP="004B20D5">
      <w:r w:rsidRPr="000F1869">
        <w:t>После этих слов «</w:t>
      </w:r>
      <w:proofErr w:type="spellStart"/>
      <w:r w:rsidRPr="000F1869">
        <w:t>воротики</w:t>
      </w:r>
      <w:proofErr w:type="spellEnd"/>
      <w:r w:rsidRPr="000F1869">
        <w:t>» резко опускают руки, и те дети, которые оказались пойманными, тоже становятся «</w:t>
      </w:r>
      <w:proofErr w:type="spellStart"/>
      <w:r w:rsidRPr="000F1869">
        <w:t>воротиками</w:t>
      </w:r>
      <w:proofErr w:type="spellEnd"/>
      <w:r w:rsidRPr="000F1869">
        <w:t>». Постепенно количество «ворот» увеличивается, а цепочка уменьшается. Игра заканчивается, когда все дети становятся «воротами».</w:t>
      </w:r>
    </w:p>
    <w:p w:rsidR="001B1707" w:rsidRPr="000F1869" w:rsidRDefault="001B1707" w:rsidP="004B20D5">
      <w:pPr>
        <w:rPr>
          <w:b/>
        </w:rPr>
      </w:pPr>
    </w:p>
    <w:p w:rsidR="001B1707" w:rsidRPr="000F1869" w:rsidRDefault="001B1707" w:rsidP="004B20D5">
      <w:pPr>
        <w:rPr>
          <w:b/>
        </w:rPr>
      </w:pPr>
      <w:r w:rsidRPr="000F1869">
        <w:rPr>
          <w:rFonts w:eastAsiaTheme="minorEastAsia"/>
          <w:b/>
          <w:iCs/>
        </w:rPr>
        <w:t xml:space="preserve">Тема 2. </w:t>
      </w:r>
      <w:r w:rsidRPr="000F1869">
        <w:rPr>
          <w:b/>
        </w:rPr>
        <w:t>Подвижная</w:t>
      </w:r>
      <w:r w:rsidRPr="000F1869">
        <w:rPr>
          <w:b/>
          <w:bCs/>
          <w:iCs/>
          <w:color w:val="000000"/>
        </w:rPr>
        <w:t xml:space="preserve"> русская народная</w:t>
      </w:r>
      <w:r w:rsidRPr="000F1869">
        <w:rPr>
          <w:b/>
        </w:rPr>
        <w:t xml:space="preserve"> игра «Два мороза» (3 часа)</w:t>
      </w:r>
    </w:p>
    <w:p w:rsidR="001B1707" w:rsidRPr="000F1869" w:rsidRDefault="001B1707" w:rsidP="004B20D5">
      <w:pPr>
        <w:rPr>
          <w:color w:val="000000"/>
        </w:rPr>
      </w:pPr>
      <w:r w:rsidRPr="000F1869">
        <w:rPr>
          <w:color w:val="000000"/>
        </w:rPr>
        <w:t xml:space="preserve">На противоположных сторонах площадки линиями обозначаются два дома. </w:t>
      </w:r>
      <w:proofErr w:type="gramStart"/>
      <w:r w:rsidRPr="000F1869">
        <w:rPr>
          <w:color w:val="000000"/>
        </w:rPr>
        <w:t>Играющие</w:t>
      </w:r>
      <w:proofErr w:type="gramEnd"/>
      <w:r w:rsidRPr="000F1869">
        <w:rPr>
          <w:color w:val="000000"/>
        </w:rPr>
        <w:t xml:space="preserve"> располагаются в одном из домов. Двое водящих, два Мороза (Мороз — красный нос и Мороз — синий нос) становятся посредине площадки лицом к детям:</w:t>
      </w:r>
    </w:p>
    <w:p w:rsidR="001B1707" w:rsidRPr="000F1869" w:rsidRDefault="001B1707" w:rsidP="004B20D5">
      <w:pPr>
        <w:rPr>
          <w:color w:val="000000"/>
        </w:rPr>
      </w:pPr>
      <w:r w:rsidRPr="000F1869">
        <w:rPr>
          <w:color w:val="000000"/>
        </w:rPr>
        <w:t>Мы два брата молодые,</w:t>
      </w:r>
    </w:p>
    <w:p w:rsidR="001B1707" w:rsidRPr="000F1869" w:rsidRDefault="001B1707" w:rsidP="004B20D5">
      <w:pPr>
        <w:rPr>
          <w:color w:val="000000"/>
        </w:rPr>
      </w:pPr>
      <w:r w:rsidRPr="000F1869">
        <w:rPr>
          <w:color w:val="000000"/>
        </w:rPr>
        <w:t>Два Мороза удалые</w:t>
      </w:r>
    </w:p>
    <w:p w:rsidR="001B1707" w:rsidRPr="000F1869" w:rsidRDefault="001B1707" w:rsidP="004B20D5">
      <w:pPr>
        <w:rPr>
          <w:color w:val="000000"/>
        </w:rPr>
      </w:pPr>
      <w:r w:rsidRPr="000F1869">
        <w:rPr>
          <w:color w:val="000000"/>
        </w:rPr>
        <w:t>Я Мороз — красный нос,</w:t>
      </w:r>
    </w:p>
    <w:p w:rsidR="001B1707" w:rsidRPr="000F1869" w:rsidRDefault="001B1707" w:rsidP="004B20D5">
      <w:pPr>
        <w:rPr>
          <w:color w:val="000000"/>
        </w:rPr>
      </w:pPr>
      <w:r w:rsidRPr="000F1869">
        <w:rPr>
          <w:color w:val="000000"/>
        </w:rPr>
        <w:t>Я Мороз — синий нос,</w:t>
      </w:r>
      <w:proofErr w:type="gramStart"/>
      <w:r w:rsidRPr="000F1869">
        <w:rPr>
          <w:color w:val="000000"/>
        </w:rPr>
        <w:t xml:space="preserve"> ,</w:t>
      </w:r>
      <w:proofErr w:type="gramEnd"/>
    </w:p>
    <w:p w:rsidR="001B1707" w:rsidRPr="000F1869" w:rsidRDefault="001B1707" w:rsidP="004B20D5">
      <w:pPr>
        <w:rPr>
          <w:color w:val="000000"/>
        </w:rPr>
      </w:pPr>
      <w:r w:rsidRPr="000F1869">
        <w:rPr>
          <w:color w:val="000000"/>
        </w:rPr>
        <w:t>Кто из вас решится</w:t>
      </w:r>
    </w:p>
    <w:p w:rsidR="001B1707" w:rsidRPr="000F1869" w:rsidRDefault="001B1707" w:rsidP="004B20D5">
      <w:pPr>
        <w:rPr>
          <w:color w:val="000000"/>
        </w:rPr>
      </w:pPr>
      <w:r w:rsidRPr="000F1869">
        <w:rPr>
          <w:color w:val="000000"/>
        </w:rPr>
        <w:t>В дороженьку пуститься?</w:t>
      </w:r>
    </w:p>
    <w:p w:rsidR="001B1707" w:rsidRPr="000F1869" w:rsidRDefault="001B1707" w:rsidP="004B20D5">
      <w:pPr>
        <w:rPr>
          <w:color w:val="000000"/>
        </w:rPr>
      </w:pPr>
      <w:r w:rsidRPr="000F1869">
        <w:rPr>
          <w:i/>
          <w:iCs/>
          <w:color w:val="000000"/>
          <w:u w:val="single"/>
        </w:rPr>
        <w:t>Все играющие хором отвечают:</w:t>
      </w:r>
    </w:p>
    <w:p w:rsidR="001B1707" w:rsidRPr="000F1869" w:rsidRDefault="001B1707" w:rsidP="004B20D5">
      <w:pPr>
        <w:rPr>
          <w:color w:val="000000"/>
        </w:rPr>
      </w:pPr>
      <w:r w:rsidRPr="000F1869">
        <w:rPr>
          <w:color w:val="000000"/>
        </w:rPr>
        <w:t>Не боимся мы угроз,</w:t>
      </w:r>
    </w:p>
    <w:p w:rsidR="001B1707" w:rsidRPr="000F1869" w:rsidRDefault="001B1707" w:rsidP="004B20D5">
      <w:pPr>
        <w:rPr>
          <w:color w:val="000000"/>
        </w:rPr>
      </w:pPr>
      <w:r w:rsidRPr="000F1869">
        <w:rPr>
          <w:color w:val="000000"/>
        </w:rPr>
        <w:t>И не страшен нам мороз!</w:t>
      </w:r>
    </w:p>
    <w:p w:rsidR="001B1707" w:rsidRPr="000F1869" w:rsidRDefault="001B1707" w:rsidP="004B20D5">
      <w:pPr>
        <w:rPr>
          <w:color w:val="000000"/>
        </w:rPr>
      </w:pPr>
      <w:r w:rsidRPr="000F1869">
        <w:rPr>
          <w:color w:val="000000"/>
        </w:rPr>
        <w:t xml:space="preserve">После этого они перебегают в другой дом, а Морозы стараются их заморозить (коснуться рукой). Замороженные останавливаются на том месте, где их настиг Мороз. Они стоят так до окончания перебежки. Морозы подсчитывают, сколько играющих им удалось заморосить. После 2—3 перебежек выбирают новых Морозов. В конце игры подводится </w:t>
      </w:r>
      <w:proofErr w:type="gramStart"/>
      <w:r w:rsidRPr="000F1869">
        <w:rPr>
          <w:color w:val="000000"/>
        </w:rPr>
        <w:t>итог</w:t>
      </w:r>
      <w:proofErr w:type="gramEnd"/>
      <w:r w:rsidRPr="000F1869">
        <w:rPr>
          <w:color w:val="000000"/>
        </w:rPr>
        <w:t>: какие Морозы заморозили больше играющих.</w:t>
      </w:r>
    </w:p>
    <w:p w:rsidR="001B1707" w:rsidRPr="000F1869" w:rsidRDefault="001B1707" w:rsidP="004B20D5">
      <w:pPr>
        <w:rPr>
          <w:color w:val="000000"/>
        </w:rPr>
      </w:pPr>
      <w:r w:rsidRPr="000F1869">
        <w:rPr>
          <w:i/>
          <w:iCs/>
          <w:color w:val="000000"/>
        </w:rPr>
        <w:t xml:space="preserve">Указания. </w:t>
      </w:r>
      <w:r w:rsidRPr="000F1869">
        <w:rPr>
          <w:color w:val="000000"/>
        </w:rPr>
        <w:t>Игрок, который выбежит из дома до сигнала или остается в доме после него, тоже считается замороженным.</w:t>
      </w:r>
    </w:p>
    <w:p w:rsidR="001B1707" w:rsidRPr="000F1869" w:rsidRDefault="001B1707" w:rsidP="004B20D5">
      <w:pPr>
        <w:rPr>
          <w:color w:val="000000"/>
        </w:rPr>
      </w:pPr>
    </w:p>
    <w:p w:rsidR="001B1707" w:rsidRPr="000F1869" w:rsidRDefault="001B1707" w:rsidP="004B20D5">
      <w:pPr>
        <w:rPr>
          <w:b/>
          <w:color w:val="000000"/>
        </w:rPr>
      </w:pPr>
      <w:r w:rsidRPr="000F1869">
        <w:rPr>
          <w:b/>
          <w:color w:val="000000"/>
        </w:rPr>
        <w:t>Тема 3. Подвижная</w:t>
      </w:r>
      <w:r w:rsidRPr="000F1869">
        <w:rPr>
          <w:b/>
          <w:bCs/>
          <w:iCs/>
          <w:color w:val="000000"/>
        </w:rPr>
        <w:t xml:space="preserve"> русская народная</w:t>
      </w:r>
      <w:r w:rsidRPr="000F1869">
        <w:rPr>
          <w:b/>
          <w:color w:val="000000"/>
        </w:rPr>
        <w:t xml:space="preserve"> игра «Третий лишний» (3часа)</w:t>
      </w:r>
    </w:p>
    <w:p w:rsidR="001B1707" w:rsidRPr="000F1869" w:rsidRDefault="001B1707" w:rsidP="004B20D5">
      <w:pPr>
        <w:rPr>
          <w:b/>
          <w:color w:val="000000"/>
        </w:rPr>
      </w:pPr>
      <w:r w:rsidRPr="000F1869">
        <w:rPr>
          <w:color w:val="000000"/>
          <w:shd w:val="clear" w:color="auto" w:fill="FFFFFF"/>
        </w:rPr>
        <w:t xml:space="preserve">В игре могут принимать участие - от 8 до 40 участников. </w:t>
      </w:r>
      <w:proofErr w:type="gramStart"/>
      <w:r w:rsidRPr="000F1869">
        <w:rPr>
          <w:color w:val="000000"/>
          <w:shd w:val="clear" w:color="auto" w:fill="FFFFFF"/>
        </w:rPr>
        <w:t>Играющие становятся по кругу парами, лицом к его центру так, что один из пары находится впереди, а другой - сзади него.</w:t>
      </w:r>
      <w:proofErr w:type="gramEnd"/>
      <w:r w:rsidRPr="000F1869">
        <w:rPr>
          <w:color w:val="000000"/>
          <w:shd w:val="clear" w:color="auto" w:fill="FFFFFF"/>
        </w:rPr>
        <w:t xml:space="preserve"> Расстояние между парами - 1-2 м. Двое водящих занимают место за кругом. Один из них убегает, а другой его ловит. Спасаясь от погони, убегающий может встать впереди любой пары. Тогда </w:t>
      </w:r>
      <w:proofErr w:type="gramStart"/>
      <w:r w:rsidRPr="000F1869">
        <w:rPr>
          <w:color w:val="000000"/>
          <w:shd w:val="clear" w:color="auto" w:fill="FFFFFF"/>
        </w:rPr>
        <w:t>стоящий</w:t>
      </w:r>
      <w:proofErr w:type="gramEnd"/>
      <w:r w:rsidRPr="000F1869">
        <w:rPr>
          <w:color w:val="000000"/>
          <w:shd w:val="clear" w:color="auto" w:fill="FFFFFF"/>
        </w:rPr>
        <w:t xml:space="preserve"> сзади оказывается «третьим лишним». Он должен убегать от второго водящего. Если </w:t>
      </w:r>
      <w:proofErr w:type="gramStart"/>
      <w:r w:rsidRPr="000F1869">
        <w:rPr>
          <w:color w:val="000000"/>
          <w:shd w:val="clear" w:color="auto" w:fill="FFFFFF"/>
        </w:rPr>
        <w:t>догоняющий</w:t>
      </w:r>
      <w:proofErr w:type="gramEnd"/>
      <w:r w:rsidRPr="000F1869">
        <w:rPr>
          <w:color w:val="000000"/>
          <w:shd w:val="clear" w:color="auto" w:fill="FFFFFF"/>
        </w:rPr>
        <w:t xml:space="preserve"> поймает (коснется, осалит) убегающего, то они меняются ролями. Таким образом, водящие все время меняются.</w:t>
      </w:r>
    </w:p>
    <w:p w:rsidR="001B1707" w:rsidRPr="000F1869" w:rsidRDefault="001B1707" w:rsidP="004B20D5"/>
    <w:p w:rsidR="001B1707" w:rsidRPr="000F1869" w:rsidRDefault="001B1707" w:rsidP="004B20D5">
      <w:pPr>
        <w:rPr>
          <w:b/>
          <w:color w:val="000000"/>
        </w:rPr>
      </w:pPr>
      <w:r w:rsidRPr="000F1869">
        <w:rPr>
          <w:b/>
          <w:color w:val="000000"/>
        </w:rPr>
        <w:t>Тема 4. Подвижная</w:t>
      </w:r>
      <w:r w:rsidRPr="000F1869">
        <w:rPr>
          <w:b/>
          <w:bCs/>
          <w:iCs/>
          <w:color w:val="000000"/>
        </w:rPr>
        <w:t xml:space="preserve"> русская народная</w:t>
      </w:r>
      <w:r w:rsidRPr="000F1869">
        <w:rPr>
          <w:b/>
          <w:color w:val="000000"/>
        </w:rPr>
        <w:t xml:space="preserve"> игра «Салка на одной ноге» (3 часа)</w:t>
      </w:r>
    </w:p>
    <w:p w:rsidR="001B1707" w:rsidRPr="000F1869" w:rsidRDefault="001B1707" w:rsidP="004B20D5">
      <w:pPr>
        <w:rPr>
          <w:color w:val="000000"/>
        </w:rPr>
      </w:pPr>
      <w:r w:rsidRPr="000F1869">
        <w:rPr>
          <w:color w:val="000000"/>
        </w:rPr>
        <w:t>Дети расходятся по площадке, закрывают глаза, руки у всех за спиной. Ведущий проходит среди них и незаметно одному в руки кладет платочек. На слово «Раз, два, три, смотри!» дети открывают глаза. Стоя на месте, они внимательно смотрят друг на друга: «Кто же салка?» Ребенок с платком неожиданно поднимает его вверх и говорит: «Я салка!» Участники игры, прыгая на одной ноге, стараются уйти от салки. Тот, кого он коснулся рукой, идет водить. Он берет платочек, поднимает его вверх, быстро говорит слова: «Я салка!» Игра повторяется.</w:t>
      </w:r>
    </w:p>
    <w:p w:rsidR="001B1707" w:rsidRPr="000F1869" w:rsidRDefault="001B1707" w:rsidP="004B20D5">
      <w:pPr>
        <w:rPr>
          <w:b/>
          <w:color w:val="000000"/>
        </w:rPr>
      </w:pPr>
      <w:r w:rsidRPr="000F1869">
        <w:rPr>
          <w:b/>
          <w:color w:val="000000"/>
        </w:rPr>
        <w:t>Правила.</w:t>
      </w:r>
    </w:p>
    <w:p w:rsidR="001B1707" w:rsidRPr="000F1869" w:rsidRDefault="001B1707" w:rsidP="004B20D5">
      <w:pPr>
        <w:rPr>
          <w:color w:val="000000"/>
        </w:rPr>
      </w:pPr>
      <w:r w:rsidRPr="000F1869">
        <w:rPr>
          <w:color w:val="000000"/>
        </w:rPr>
        <w:t>1. Если ребенок устал, он может прыгать поочередно то на правой, то на левой ноге.</w:t>
      </w:r>
    </w:p>
    <w:p w:rsidR="001B1707" w:rsidRPr="000F1869" w:rsidRDefault="001B1707" w:rsidP="004B20D5">
      <w:pPr>
        <w:rPr>
          <w:color w:val="000000"/>
        </w:rPr>
      </w:pPr>
      <w:r w:rsidRPr="000F1869">
        <w:rPr>
          <w:color w:val="000000"/>
        </w:rPr>
        <w:t>2. Когда меняются салки, играющим разрешается вставать на обе ноги.</w:t>
      </w:r>
    </w:p>
    <w:p w:rsidR="001B1707" w:rsidRPr="000F1869" w:rsidRDefault="001B1707" w:rsidP="004B20D5">
      <w:pPr>
        <w:rPr>
          <w:color w:val="000000"/>
        </w:rPr>
      </w:pPr>
      <w:r w:rsidRPr="000F1869">
        <w:rPr>
          <w:color w:val="000000"/>
        </w:rPr>
        <w:t>3. Салка тоже должен прыгать, как все играющие, на одной ноге.</w:t>
      </w:r>
    </w:p>
    <w:p w:rsidR="001B1707" w:rsidRPr="000F1869" w:rsidRDefault="001B1707" w:rsidP="004B20D5">
      <w:pPr>
        <w:rPr>
          <w:color w:val="000000"/>
        </w:rPr>
      </w:pPr>
    </w:p>
    <w:p w:rsidR="001B1707" w:rsidRPr="000F1869" w:rsidRDefault="001B1707" w:rsidP="004B20D5">
      <w:pPr>
        <w:rPr>
          <w:b/>
          <w:color w:val="000000"/>
        </w:rPr>
      </w:pPr>
      <w:r w:rsidRPr="000F1869">
        <w:rPr>
          <w:b/>
          <w:color w:val="000000"/>
        </w:rPr>
        <w:t>Тема 5. Подвижная</w:t>
      </w:r>
      <w:r w:rsidRPr="000F1869">
        <w:rPr>
          <w:b/>
          <w:bCs/>
          <w:iCs/>
          <w:color w:val="000000"/>
        </w:rPr>
        <w:t xml:space="preserve"> русская народная</w:t>
      </w:r>
      <w:r w:rsidRPr="000F1869">
        <w:rPr>
          <w:b/>
          <w:color w:val="000000"/>
        </w:rPr>
        <w:t xml:space="preserve"> игра «Горелки» (3 часа)</w:t>
      </w:r>
    </w:p>
    <w:p w:rsidR="001B1707" w:rsidRPr="000F1869" w:rsidRDefault="001B1707" w:rsidP="004B20D5">
      <w:pPr>
        <w:rPr>
          <w:color w:val="000000"/>
        </w:rPr>
      </w:pPr>
      <w:proofErr w:type="gramStart"/>
      <w:r w:rsidRPr="000F1869">
        <w:rPr>
          <w:color w:val="000000"/>
        </w:rPr>
        <w:t>Играющие</w:t>
      </w:r>
      <w:proofErr w:type="gramEnd"/>
      <w:r w:rsidRPr="000F1869">
        <w:rPr>
          <w:color w:val="000000"/>
        </w:rPr>
        <w:t xml:space="preserve"> встают парами друг за другом. Впереди всех на расстоянии двух шагов стоит водящий - горелка. Играющие нараспев говорят слова:</w:t>
      </w:r>
    </w:p>
    <w:p w:rsidR="001B1707" w:rsidRPr="000F1869" w:rsidRDefault="001B1707" w:rsidP="004B20D5">
      <w:pPr>
        <w:rPr>
          <w:color w:val="000000"/>
        </w:rPr>
      </w:pPr>
      <w:r w:rsidRPr="000F1869">
        <w:rPr>
          <w:color w:val="000000"/>
        </w:rPr>
        <w:t>Гори, гори ясно,</w:t>
      </w:r>
    </w:p>
    <w:p w:rsidR="001B1707" w:rsidRPr="000F1869" w:rsidRDefault="001B1707" w:rsidP="004B20D5">
      <w:pPr>
        <w:rPr>
          <w:color w:val="000000"/>
        </w:rPr>
      </w:pPr>
      <w:r w:rsidRPr="000F1869">
        <w:rPr>
          <w:color w:val="000000"/>
        </w:rPr>
        <w:t>Чтобы не погасло.</w:t>
      </w:r>
    </w:p>
    <w:p w:rsidR="001B1707" w:rsidRPr="000F1869" w:rsidRDefault="001B1707" w:rsidP="004B20D5">
      <w:pPr>
        <w:rPr>
          <w:color w:val="000000"/>
        </w:rPr>
      </w:pPr>
      <w:r w:rsidRPr="000F1869">
        <w:rPr>
          <w:color w:val="000000"/>
        </w:rPr>
        <w:t xml:space="preserve">Стой </w:t>
      </w:r>
      <w:proofErr w:type="gramStart"/>
      <w:r w:rsidRPr="000F1869">
        <w:rPr>
          <w:color w:val="000000"/>
        </w:rPr>
        <w:t>подоле</w:t>
      </w:r>
      <w:proofErr w:type="gramEnd"/>
      <w:r w:rsidRPr="000F1869">
        <w:rPr>
          <w:color w:val="000000"/>
        </w:rPr>
        <w:t>,</w:t>
      </w:r>
    </w:p>
    <w:p w:rsidR="001B1707" w:rsidRPr="000F1869" w:rsidRDefault="001B1707" w:rsidP="004B20D5">
      <w:pPr>
        <w:rPr>
          <w:color w:val="000000"/>
        </w:rPr>
      </w:pPr>
      <w:r w:rsidRPr="000F1869">
        <w:rPr>
          <w:color w:val="000000"/>
        </w:rPr>
        <w:t>Гляди на поле,</w:t>
      </w:r>
    </w:p>
    <w:p w:rsidR="001B1707" w:rsidRPr="000F1869" w:rsidRDefault="001B1707" w:rsidP="004B20D5">
      <w:pPr>
        <w:rPr>
          <w:color w:val="000000"/>
        </w:rPr>
      </w:pPr>
      <w:r w:rsidRPr="000F1869">
        <w:rPr>
          <w:color w:val="000000"/>
        </w:rPr>
        <w:t>Едут там трубачи</w:t>
      </w:r>
    </w:p>
    <w:p w:rsidR="001B1707" w:rsidRPr="000F1869" w:rsidRDefault="001B1707" w:rsidP="004B20D5">
      <w:pPr>
        <w:rPr>
          <w:color w:val="000000"/>
        </w:rPr>
      </w:pPr>
      <w:r w:rsidRPr="000F1869">
        <w:rPr>
          <w:color w:val="000000"/>
        </w:rPr>
        <w:t>Да едят калачи.</w:t>
      </w:r>
    </w:p>
    <w:p w:rsidR="001B1707" w:rsidRPr="000F1869" w:rsidRDefault="001B1707" w:rsidP="004B20D5">
      <w:pPr>
        <w:rPr>
          <w:color w:val="000000"/>
        </w:rPr>
      </w:pPr>
      <w:r w:rsidRPr="000F1869">
        <w:rPr>
          <w:color w:val="000000"/>
        </w:rPr>
        <w:t>Погляди на небо:</w:t>
      </w:r>
    </w:p>
    <w:p w:rsidR="001B1707" w:rsidRPr="000F1869" w:rsidRDefault="001B1707" w:rsidP="004B20D5">
      <w:pPr>
        <w:rPr>
          <w:color w:val="000000"/>
        </w:rPr>
      </w:pPr>
      <w:r w:rsidRPr="000F1869">
        <w:rPr>
          <w:color w:val="000000"/>
        </w:rPr>
        <w:t>Звезды горят,</w:t>
      </w:r>
    </w:p>
    <w:p w:rsidR="001B1707" w:rsidRPr="000F1869" w:rsidRDefault="001B1707" w:rsidP="004B20D5">
      <w:pPr>
        <w:rPr>
          <w:color w:val="000000"/>
        </w:rPr>
      </w:pPr>
      <w:r w:rsidRPr="000F1869">
        <w:rPr>
          <w:color w:val="000000"/>
        </w:rPr>
        <w:t>Журавли кричат:</w:t>
      </w:r>
    </w:p>
    <w:p w:rsidR="001B1707" w:rsidRPr="000F1869" w:rsidRDefault="001B1707" w:rsidP="004B20D5">
      <w:pPr>
        <w:rPr>
          <w:color w:val="000000"/>
        </w:rPr>
      </w:pPr>
      <w:r w:rsidRPr="000F1869">
        <w:rPr>
          <w:color w:val="000000"/>
        </w:rPr>
        <w:t xml:space="preserve">- </w:t>
      </w:r>
      <w:proofErr w:type="spellStart"/>
      <w:r w:rsidRPr="000F1869">
        <w:rPr>
          <w:color w:val="000000"/>
        </w:rPr>
        <w:t>Гу</w:t>
      </w:r>
      <w:proofErr w:type="spellEnd"/>
      <w:r w:rsidRPr="000F1869">
        <w:rPr>
          <w:color w:val="000000"/>
        </w:rPr>
        <w:t xml:space="preserve">, </w:t>
      </w:r>
      <w:proofErr w:type="spellStart"/>
      <w:r w:rsidRPr="000F1869">
        <w:rPr>
          <w:color w:val="000000"/>
        </w:rPr>
        <w:t>гу</w:t>
      </w:r>
      <w:proofErr w:type="spellEnd"/>
      <w:r w:rsidRPr="000F1869">
        <w:rPr>
          <w:color w:val="000000"/>
        </w:rPr>
        <w:t>, убегу.</w:t>
      </w:r>
    </w:p>
    <w:p w:rsidR="001B1707" w:rsidRPr="000F1869" w:rsidRDefault="001B1707" w:rsidP="004B20D5">
      <w:pPr>
        <w:rPr>
          <w:color w:val="000000"/>
        </w:rPr>
      </w:pPr>
      <w:r w:rsidRPr="000F1869">
        <w:rPr>
          <w:color w:val="000000"/>
        </w:rPr>
        <w:t>Раз, два, не воронь,</w:t>
      </w:r>
    </w:p>
    <w:p w:rsidR="001B1707" w:rsidRPr="000F1869" w:rsidRDefault="001B1707" w:rsidP="004B20D5">
      <w:pPr>
        <w:rPr>
          <w:color w:val="000000"/>
        </w:rPr>
      </w:pPr>
      <w:r w:rsidRPr="000F1869">
        <w:rPr>
          <w:color w:val="000000"/>
        </w:rPr>
        <w:t>А беги, как огонь!</w:t>
      </w:r>
    </w:p>
    <w:p w:rsidR="001B1707" w:rsidRPr="000F1869" w:rsidRDefault="001B1707" w:rsidP="004B20D5">
      <w:pPr>
        <w:rPr>
          <w:color w:val="000000"/>
        </w:rPr>
      </w:pPr>
      <w:r w:rsidRPr="000F1869">
        <w:rPr>
          <w:color w:val="000000"/>
        </w:rPr>
        <w:t xml:space="preserve">После последних слов дети, стоящие в последней паре, бегут с двух сторон вдоль колонны. Горелка старается запятнать одного из них. Если бегущие игроки успели взять друг друга за руки, прежде чем горелка запятнает одного из них, то они встают впереди первой пары, а горелка вновь горит. Игра повторяется. </w:t>
      </w:r>
    </w:p>
    <w:p w:rsidR="001B1707" w:rsidRPr="000F1869" w:rsidRDefault="001B1707" w:rsidP="004B20D5">
      <w:pPr>
        <w:rPr>
          <w:color w:val="000000"/>
        </w:rPr>
      </w:pPr>
      <w:r w:rsidRPr="000F1869">
        <w:rPr>
          <w:color w:val="000000"/>
        </w:rPr>
        <w:t xml:space="preserve">Если горелке удается запятнать одного из бегущих в паре, то он встает с ним впереди всей колонны, а тот, кто остался без пары, горит. </w:t>
      </w:r>
    </w:p>
    <w:p w:rsidR="001B1707" w:rsidRPr="000F1869" w:rsidRDefault="001B1707" w:rsidP="004B20D5">
      <w:pPr>
        <w:rPr>
          <w:color w:val="000000"/>
        </w:rPr>
      </w:pPr>
      <w:r w:rsidRPr="000F1869">
        <w:rPr>
          <w:b/>
          <w:color w:val="000000"/>
        </w:rPr>
        <w:t xml:space="preserve">Правила игры. </w:t>
      </w:r>
      <w:r w:rsidRPr="000F1869">
        <w:rPr>
          <w:color w:val="000000"/>
        </w:rPr>
        <w:t>Горелка не должен оглядываться. Он догоняет убегающих игроков сразу же, как только они пробегут мимо него.</w:t>
      </w:r>
    </w:p>
    <w:p w:rsidR="001B1707" w:rsidRPr="000F1869" w:rsidRDefault="001B1707" w:rsidP="004B20D5">
      <w:pPr>
        <w:rPr>
          <w:color w:val="000000"/>
        </w:rPr>
      </w:pPr>
    </w:p>
    <w:p w:rsidR="001B1707" w:rsidRPr="000F1869" w:rsidRDefault="001B1707" w:rsidP="004B20D5">
      <w:pPr>
        <w:rPr>
          <w:b/>
        </w:rPr>
      </w:pPr>
      <w:r w:rsidRPr="000F1869">
        <w:rPr>
          <w:b/>
        </w:rPr>
        <w:t>Тема 6. Подвижная</w:t>
      </w:r>
      <w:r w:rsidRPr="000F1869">
        <w:rPr>
          <w:b/>
          <w:bCs/>
          <w:iCs/>
          <w:color w:val="000000"/>
        </w:rPr>
        <w:t xml:space="preserve"> русская народная</w:t>
      </w:r>
      <w:r w:rsidRPr="000F1869">
        <w:rPr>
          <w:b/>
        </w:rPr>
        <w:t xml:space="preserve"> игра «У медведя </w:t>
      </w:r>
      <w:proofErr w:type="gramStart"/>
      <w:r w:rsidRPr="000F1869">
        <w:rPr>
          <w:b/>
        </w:rPr>
        <w:t>во</w:t>
      </w:r>
      <w:proofErr w:type="gramEnd"/>
      <w:r w:rsidRPr="000F1869">
        <w:rPr>
          <w:b/>
        </w:rPr>
        <w:t xml:space="preserve"> бору» (3 часа)</w:t>
      </w:r>
    </w:p>
    <w:p w:rsidR="001B1707" w:rsidRPr="000F1869" w:rsidRDefault="001B1707" w:rsidP="004B20D5">
      <w:r w:rsidRPr="000F1869">
        <w:t xml:space="preserve">На площадке чертят две линии на расстоянии 6–8 метров одна от другой. </w:t>
      </w:r>
    </w:p>
    <w:p w:rsidR="001B1707" w:rsidRPr="000F1869" w:rsidRDefault="001B1707" w:rsidP="004B20D5">
      <w:r w:rsidRPr="000F1869">
        <w:t xml:space="preserve">За одной линией стоит водящий – «медведь», за другой «дом», в котором живут дети. </w:t>
      </w:r>
    </w:p>
    <w:p w:rsidR="001B1707" w:rsidRPr="000F1869" w:rsidRDefault="001B1707" w:rsidP="004B20D5">
      <w:r w:rsidRPr="000F1869">
        <w:t xml:space="preserve">Дети выходят из «дома» в «лес» собирать грибы и ягоды. </w:t>
      </w:r>
    </w:p>
    <w:p w:rsidR="001B1707" w:rsidRPr="000F1869" w:rsidRDefault="001B1707" w:rsidP="004B20D5">
      <w:r w:rsidRPr="000F1869">
        <w:t xml:space="preserve">Они подходят к медвежьей берлоге со словами: </w:t>
      </w:r>
    </w:p>
    <w:p w:rsidR="001B1707" w:rsidRPr="000F1869" w:rsidRDefault="001B1707" w:rsidP="004B20D5">
      <w:r w:rsidRPr="000F1869">
        <w:t xml:space="preserve">У медведя </w:t>
      </w:r>
      <w:proofErr w:type="gramStart"/>
      <w:r w:rsidRPr="000F1869">
        <w:t>во</w:t>
      </w:r>
      <w:proofErr w:type="gramEnd"/>
      <w:r w:rsidRPr="000F1869">
        <w:t xml:space="preserve"> бору</w:t>
      </w:r>
    </w:p>
    <w:p w:rsidR="001B1707" w:rsidRPr="000F1869" w:rsidRDefault="001B1707" w:rsidP="004B20D5">
      <w:r w:rsidRPr="000F1869">
        <w:t>Грибы, ягоды беру.</w:t>
      </w:r>
    </w:p>
    <w:p w:rsidR="001B1707" w:rsidRPr="000F1869" w:rsidRDefault="001B1707" w:rsidP="004B20D5">
      <w:r w:rsidRPr="000F1869">
        <w:t>А медведь не спит,</w:t>
      </w:r>
    </w:p>
    <w:p w:rsidR="001B1707" w:rsidRPr="000F1869" w:rsidRDefault="001B1707" w:rsidP="004B20D5">
      <w:r w:rsidRPr="000F1869">
        <w:t>Все на нас глядит.</w:t>
      </w:r>
    </w:p>
    <w:p w:rsidR="001B1707" w:rsidRPr="000F1869" w:rsidRDefault="001B1707" w:rsidP="004B20D5">
      <w:r w:rsidRPr="000F1869">
        <w:t>На последних словах «медведь» выскакивает из «берлоги» и старается осалить убегающих в свой дом детей. Осаленный «медведем» игрок становится «медведем».</w:t>
      </w:r>
    </w:p>
    <w:p w:rsidR="001B1707" w:rsidRPr="000F1869" w:rsidRDefault="001B1707" w:rsidP="004B20D5"/>
    <w:p w:rsidR="001B1707" w:rsidRPr="000F1869" w:rsidRDefault="001B1707" w:rsidP="004B20D5">
      <w:pPr>
        <w:rPr>
          <w:b/>
        </w:rPr>
      </w:pPr>
      <w:r w:rsidRPr="000F1869">
        <w:rPr>
          <w:b/>
          <w:color w:val="000000"/>
        </w:rPr>
        <w:t>Тема 7. Подвижная русская народная игра «Жмурки» (3 часа)</w:t>
      </w:r>
    </w:p>
    <w:p w:rsidR="001B1707" w:rsidRPr="000F1869" w:rsidRDefault="001B1707" w:rsidP="004B20D5">
      <w:r w:rsidRPr="000F1869">
        <w:t xml:space="preserve">Игра проходит на небольшой ограниченной площадке, на которой нет опасных препятствий. </w:t>
      </w:r>
    </w:p>
    <w:p w:rsidR="001B1707" w:rsidRPr="000F1869" w:rsidRDefault="001B1707" w:rsidP="004B20D5">
      <w:r w:rsidRPr="000F1869">
        <w:t xml:space="preserve">Водящему завязывают глаза, или он просто зажмуривается. Он должен с закрытыми глазами осалить кого-нибудь из </w:t>
      </w:r>
      <w:proofErr w:type="gramStart"/>
      <w:r w:rsidRPr="000F1869">
        <w:t>играющих</w:t>
      </w:r>
      <w:proofErr w:type="gramEnd"/>
      <w:r w:rsidRPr="000F1869">
        <w:t xml:space="preserve">. </w:t>
      </w:r>
    </w:p>
    <w:p w:rsidR="001B1707" w:rsidRPr="000F1869" w:rsidRDefault="001B1707" w:rsidP="004B20D5">
      <w:r w:rsidRPr="000F1869">
        <w:lastRenderedPageBreak/>
        <w:t>Играющие убегают от водящего, но при этом не заходят за пределы площадки и обязательно подают голос – называют водящего по имени или кричат: «Я здесь».  Осаленный игрок меняется ролями с водящим.</w:t>
      </w:r>
    </w:p>
    <w:p w:rsidR="001B1707" w:rsidRPr="000F1869" w:rsidRDefault="001B1707" w:rsidP="004B20D5">
      <w:pPr>
        <w:rPr>
          <w:b/>
        </w:rPr>
      </w:pPr>
    </w:p>
    <w:p w:rsidR="001B1707" w:rsidRPr="000F1869" w:rsidRDefault="001B1707" w:rsidP="004B20D5">
      <w:pPr>
        <w:rPr>
          <w:b/>
        </w:rPr>
      </w:pPr>
      <w:r w:rsidRPr="000F1869">
        <w:rPr>
          <w:rFonts w:eastAsiaTheme="minorEastAsia"/>
          <w:b/>
          <w:iCs/>
        </w:rPr>
        <w:t xml:space="preserve">Тема 8. </w:t>
      </w:r>
      <w:r w:rsidRPr="000F1869">
        <w:rPr>
          <w:b/>
        </w:rPr>
        <w:t>Подвижная</w:t>
      </w:r>
      <w:r w:rsidRPr="000F1869">
        <w:rPr>
          <w:b/>
          <w:bCs/>
          <w:iCs/>
          <w:color w:val="000000"/>
        </w:rPr>
        <w:t xml:space="preserve"> русская народная</w:t>
      </w:r>
      <w:r w:rsidRPr="000F1869">
        <w:rPr>
          <w:b/>
        </w:rPr>
        <w:t xml:space="preserve"> игра «Ручеек» (3часа)</w:t>
      </w:r>
    </w:p>
    <w:p w:rsidR="001B1707" w:rsidRPr="000F1869" w:rsidRDefault="001B1707" w:rsidP="004B20D5">
      <w:r w:rsidRPr="000F1869">
        <w:t>Играющие встают друг за другом парами, обычно мальчик и девочка, юноша и девушка, берутся за руки и держат их высоко над головой. Из сцепленных рук получается длинный коридор. Игрок, кому пара не досталась, идет к «истоку» ручейка и, проходя под сцепленными руками, ищет себе пару. Взявшись за руки, новая пара пробирается в конец коридора, а тот, чью пару разбили, идет в начало «ручейка». И проходя под сцепленными руками, уводит с собой того, кто ему симпатичен. Так «ручеек» движется — чем больше участников, тем веселее игра, особенно весело проводить под музыку.</w:t>
      </w:r>
    </w:p>
    <w:p w:rsidR="001B1707" w:rsidRPr="000F1869" w:rsidRDefault="001B1707" w:rsidP="004B20D5">
      <w:r w:rsidRPr="000F1869">
        <w:t>Ни один праздник в старые времена не обходился у молодых людей без этой игры. Тут вам и борьба за любимую, и ревность, и испытание чувств, и волшебное прикосновение к руке избранной. Игра замечательная, мудрая и крайне многозначительная.</w:t>
      </w:r>
    </w:p>
    <w:p w:rsidR="001B1707" w:rsidRPr="000F1869" w:rsidRDefault="001B1707" w:rsidP="004B20D5">
      <w:pPr>
        <w:rPr>
          <w:color w:val="000000"/>
        </w:rPr>
      </w:pPr>
    </w:p>
    <w:p w:rsidR="001B1707" w:rsidRPr="000F1869" w:rsidRDefault="001B1707" w:rsidP="004B20D5">
      <w:pPr>
        <w:rPr>
          <w:b/>
          <w:color w:val="000000"/>
        </w:rPr>
      </w:pPr>
      <w:r w:rsidRPr="000F1869">
        <w:rPr>
          <w:rFonts w:eastAsiaTheme="minorEastAsia"/>
          <w:b/>
          <w:iCs/>
        </w:rPr>
        <w:t xml:space="preserve">Тема 9. </w:t>
      </w:r>
      <w:r w:rsidRPr="000F1869">
        <w:rPr>
          <w:b/>
          <w:color w:val="000000"/>
        </w:rPr>
        <w:t>Подвижная</w:t>
      </w:r>
      <w:r w:rsidRPr="000F1869">
        <w:rPr>
          <w:b/>
          <w:bCs/>
          <w:iCs/>
          <w:color w:val="000000"/>
        </w:rPr>
        <w:t xml:space="preserve"> русская народная</w:t>
      </w:r>
      <w:r w:rsidRPr="000F1869">
        <w:rPr>
          <w:b/>
          <w:color w:val="000000"/>
        </w:rPr>
        <w:t xml:space="preserve"> игра «Кошки – мышки» (3 часа)</w:t>
      </w:r>
    </w:p>
    <w:p w:rsidR="001B1707" w:rsidRPr="000F1869" w:rsidRDefault="001B1707" w:rsidP="004B20D5">
      <w:pPr>
        <w:rPr>
          <w:color w:val="000000"/>
        </w:rPr>
      </w:pPr>
      <w:proofErr w:type="gramStart"/>
      <w:r w:rsidRPr="000F1869">
        <w:rPr>
          <w:color w:val="000000"/>
        </w:rPr>
        <w:t>Играющие (не более пяти пар) встают в два ряда лицом друг к другу, берутся за руки, образуя небольшой проход - нору.</w:t>
      </w:r>
      <w:proofErr w:type="gramEnd"/>
      <w:r w:rsidRPr="000F1869">
        <w:rPr>
          <w:color w:val="000000"/>
        </w:rPr>
        <w:t xml:space="preserve"> В одном ряду стоят коты, в другом - мыши. Игру начинает первая пара: кот ловит мышь, а та бегает вокруг играющих. В опасный момент мышь может спрятаться в коридоре, образованном сцепленными руками </w:t>
      </w:r>
      <w:proofErr w:type="gramStart"/>
      <w:r w:rsidRPr="000F1869">
        <w:rPr>
          <w:color w:val="000000"/>
        </w:rPr>
        <w:t>играющих</w:t>
      </w:r>
      <w:proofErr w:type="gramEnd"/>
      <w:r w:rsidRPr="000F1869">
        <w:rPr>
          <w:color w:val="000000"/>
        </w:rPr>
        <w:t xml:space="preserve">. Как только кот поймал мышь, </w:t>
      </w:r>
      <w:proofErr w:type="gramStart"/>
      <w:r w:rsidRPr="000F1869">
        <w:rPr>
          <w:color w:val="000000"/>
        </w:rPr>
        <w:t>играющие</w:t>
      </w:r>
      <w:proofErr w:type="gramEnd"/>
      <w:r w:rsidRPr="000F1869">
        <w:rPr>
          <w:color w:val="000000"/>
        </w:rPr>
        <w:t xml:space="preserve"> встают в ряд. Начинает игру вторая пара. Игра продолжается, пока коты не переловят всех мышей. </w:t>
      </w:r>
    </w:p>
    <w:p w:rsidR="001B1707" w:rsidRPr="000F1869" w:rsidRDefault="001B1707" w:rsidP="004B20D5">
      <w:pPr>
        <w:rPr>
          <w:color w:val="000000"/>
        </w:rPr>
      </w:pPr>
      <w:r w:rsidRPr="000F1869">
        <w:rPr>
          <w:b/>
          <w:color w:val="000000"/>
        </w:rPr>
        <w:t>Правила игры</w:t>
      </w:r>
      <w:r w:rsidRPr="000F1869">
        <w:rPr>
          <w:color w:val="000000"/>
        </w:rPr>
        <w:t>. Коту нельзя забегать в нору. Кот и мыши не должны убегать далеко от норы.</w:t>
      </w:r>
    </w:p>
    <w:p w:rsidR="001B1707" w:rsidRPr="000F1869" w:rsidRDefault="001B1707" w:rsidP="004B20D5">
      <w:pPr>
        <w:rPr>
          <w:b/>
          <w:color w:val="000000"/>
        </w:rPr>
      </w:pPr>
    </w:p>
    <w:p w:rsidR="001B1707" w:rsidRPr="000F1869" w:rsidRDefault="001B1707" w:rsidP="004B20D5">
      <w:pPr>
        <w:rPr>
          <w:b/>
          <w:color w:val="000000"/>
        </w:rPr>
      </w:pPr>
      <w:r w:rsidRPr="000F1869">
        <w:rPr>
          <w:rFonts w:eastAsiaTheme="minorEastAsia"/>
          <w:b/>
          <w:iCs/>
        </w:rPr>
        <w:t xml:space="preserve">Тема 10. </w:t>
      </w:r>
      <w:r w:rsidRPr="000F1869">
        <w:rPr>
          <w:b/>
          <w:color w:val="000000"/>
        </w:rPr>
        <w:t>Подвижная</w:t>
      </w:r>
      <w:r w:rsidRPr="000F1869">
        <w:rPr>
          <w:b/>
          <w:bCs/>
          <w:iCs/>
          <w:color w:val="000000"/>
        </w:rPr>
        <w:t xml:space="preserve"> русская народная</w:t>
      </w:r>
      <w:r w:rsidRPr="000F1869">
        <w:rPr>
          <w:b/>
          <w:color w:val="000000"/>
        </w:rPr>
        <w:t xml:space="preserve"> игра «Волк во рву» (3часа)</w:t>
      </w:r>
    </w:p>
    <w:p w:rsidR="001B1707" w:rsidRPr="000F1869" w:rsidRDefault="001B1707" w:rsidP="004B20D5">
      <w:pPr>
        <w:rPr>
          <w:color w:val="000000"/>
        </w:rPr>
      </w:pPr>
      <w:r w:rsidRPr="000F1869">
        <w:rPr>
          <w:color w:val="000000"/>
        </w:rPr>
        <w:t xml:space="preserve">На площадке чертят две линии на расстоянии 6–8 метров одна от другой. За одной линией стоит водящий – «медведь», за другой «дом», в котором живут дети. Дети выходят из «дома» в «лес» собирать грибы и ягоды. Они подходят к медвежьей берлоге со словами: </w:t>
      </w:r>
    </w:p>
    <w:p w:rsidR="001B1707" w:rsidRPr="000F1869" w:rsidRDefault="001B1707" w:rsidP="004B20D5">
      <w:pPr>
        <w:rPr>
          <w:color w:val="000000"/>
        </w:rPr>
      </w:pPr>
      <w:r w:rsidRPr="000F1869">
        <w:rPr>
          <w:color w:val="000000"/>
        </w:rPr>
        <w:t xml:space="preserve">У медведя </w:t>
      </w:r>
      <w:proofErr w:type="gramStart"/>
      <w:r w:rsidRPr="000F1869">
        <w:rPr>
          <w:color w:val="000000"/>
        </w:rPr>
        <w:t>во</w:t>
      </w:r>
      <w:proofErr w:type="gramEnd"/>
      <w:r w:rsidRPr="000F1869">
        <w:rPr>
          <w:color w:val="000000"/>
        </w:rPr>
        <w:t xml:space="preserve"> бору</w:t>
      </w:r>
    </w:p>
    <w:p w:rsidR="001B1707" w:rsidRPr="000F1869" w:rsidRDefault="001B1707" w:rsidP="004B20D5">
      <w:pPr>
        <w:rPr>
          <w:color w:val="000000"/>
        </w:rPr>
      </w:pPr>
      <w:r w:rsidRPr="000F1869">
        <w:rPr>
          <w:color w:val="000000"/>
        </w:rPr>
        <w:t>Грибы, ягоды беру.</w:t>
      </w:r>
    </w:p>
    <w:p w:rsidR="001B1707" w:rsidRPr="000F1869" w:rsidRDefault="001B1707" w:rsidP="004B20D5">
      <w:pPr>
        <w:rPr>
          <w:color w:val="000000"/>
        </w:rPr>
      </w:pPr>
      <w:r w:rsidRPr="000F1869">
        <w:rPr>
          <w:color w:val="000000"/>
        </w:rPr>
        <w:t>А медведь не спит,</w:t>
      </w:r>
    </w:p>
    <w:p w:rsidR="001B1707" w:rsidRPr="000F1869" w:rsidRDefault="001B1707" w:rsidP="004B20D5">
      <w:pPr>
        <w:rPr>
          <w:color w:val="000000"/>
        </w:rPr>
      </w:pPr>
      <w:r w:rsidRPr="000F1869">
        <w:rPr>
          <w:color w:val="000000"/>
        </w:rPr>
        <w:t>Все на нас глядит.</w:t>
      </w:r>
    </w:p>
    <w:p w:rsidR="001B1707" w:rsidRPr="000F1869" w:rsidRDefault="001B1707" w:rsidP="004B20D5">
      <w:pPr>
        <w:rPr>
          <w:color w:val="000000"/>
        </w:rPr>
      </w:pPr>
      <w:r w:rsidRPr="000F1869">
        <w:rPr>
          <w:color w:val="000000"/>
        </w:rPr>
        <w:t>На последних словах «медведь» выскакивает из «берлоги» и старается осалить убегающих в свой дом детей. Осаленный «медведем» игрок становится «медведем».</w:t>
      </w:r>
    </w:p>
    <w:p w:rsidR="001B1707" w:rsidRPr="000F1869" w:rsidRDefault="001B1707" w:rsidP="004B20D5">
      <w:pPr>
        <w:rPr>
          <w:color w:val="000000"/>
        </w:rPr>
      </w:pPr>
    </w:p>
    <w:p w:rsidR="001B1707" w:rsidRPr="000F1869" w:rsidRDefault="001B1707" w:rsidP="004B20D5">
      <w:pPr>
        <w:rPr>
          <w:b/>
          <w:color w:val="000000"/>
        </w:rPr>
      </w:pPr>
      <w:r w:rsidRPr="000F1869">
        <w:rPr>
          <w:rFonts w:eastAsiaTheme="minorEastAsia"/>
          <w:b/>
          <w:iCs/>
        </w:rPr>
        <w:t xml:space="preserve">Тема 11. </w:t>
      </w:r>
      <w:r w:rsidRPr="000F1869">
        <w:rPr>
          <w:b/>
          <w:color w:val="000000"/>
        </w:rPr>
        <w:t>Подвижная</w:t>
      </w:r>
      <w:r w:rsidRPr="000F1869">
        <w:rPr>
          <w:b/>
          <w:bCs/>
          <w:iCs/>
          <w:color w:val="000000"/>
        </w:rPr>
        <w:t xml:space="preserve"> русская народная</w:t>
      </w:r>
      <w:r w:rsidRPr="000F1869">
        <w:rPr>
          <w:b/>
          <w:color w:val="000000"/>
        </w:rPr>
        <w:t xml:space="preserve"> игра «Гуси - лебеди» (3часа)</w:t>
      </w:r>
    </w:p>
    <w:p w:rsidR="001B1707" w:rsidRPr="000F1869" w:rsidRDefault="001B1707" w:rsidP="004B20D5">
      <w:pPr>
        <w:rPr>
          <w:color w:val="000000"/>
        </w:rPr>
      </w:pPr>
      <w:r w:rsidRPr="000F1869">
        <w:rPr>
          <w:color w:val="000000"/>
        </w:rPr>
        <w:t>На одном краю площадки чертой обозначается дом, в котором находятся гуси. На противоположном краю стоит пастух. Сбоку от дома логово, в котором находится волк. Остальное место — луг. Дети, исполняющие роли волка и пастуха, назначаются воспитателем, остальные изображают гусей. Пастух выгоняет гусей на луг, они пасутся на лугу, летают.</w:t>
      </w:r>
    </w:p>
    <w:p w:rsidR="001B1707" w:rsidRPr="000F1869" w:rsidRDefault="001B1707" w:rsidP="004B20D5">
      <w:pPr>
        <w:rPr>
          <w:color w:val="000000"/>
        </w:rPr>
      </w:pPr>
      <w:r w:rsidRPr="000F1869">
        <w:rPr>
          <w:b/>
          <w:color w:val="000000"/>
        </w:rPr>
        <w:t>Пастух:</w:t>
      </w:r>
      <w:r w:rsidRPr="000F1869">
        <w:rPr>
          <w:color w:val="000000"/>
        </w:rPr>
        <w:t xml:space="preserve"> Гуси, гуси!</w:t>
      </w:r>
    </w:p>
    <w:p w:rsidR="001B1707" w:rsidRPr="000F1869" w:rsidRDefault="001B1707" w:rsidP="004B20D5">
      <w:pPr>
        <w:rPr>
          <w:color w:val="000000"/>
        </w:rPr>
      </w:pPr>
      <w:r w:rsidRPr="000F1869">
        <w:rPr>
          <w:b/>
          <w:color w:val="000000"/>
        </w:rPr>
        <w:t xml:space="preserve">Гуси </w:t>
      </w:r>
      <w:r w:rsidRPr="000F1869">
        <w:rPr>
          <w:color w:val="000000"/>
        </w:rPr>
        <w:t xml:space="preserve">(останавливаются и отвечают хором): </w:t>
      </w:r>
      <w:proofErr w:type="gramStart"/>
      <w:r w:rsidRPr="000F1869">
        <w:rPr>
          <w:color w:val="000000"/>
        </w:rPr>
        <w:t>Га</w:t>
      </w:r>
      <w:proofErr w:type="gramEnd"/>
      <w:r w:rsidRPr="000F1869">
        <w:rPr>
          <w:color w:val="000000"/>
        </w:rPr>
        <w:t>, га, га!</w:t>
      </w:r>
    </w:p>
    <w:p w:rsidR="001B1707" w:rsidRPr="000F1869" w:rsidRDefault="001B1707" w:rsidP="004B20D5">
      <w:pPr>
        <w:rPr>
          <w:color w:val="000000"/>
        </w:rPr>
      </w:pPr>
      <w:r w:rsidRPr="000F1869">
        <w:rPr>
          <w:b/>
          <w:color w:val="000000"/>
        </w:rPr>
        <w:t>Пастух</w:t>
      </w:r>
      <w:r w:rsidRPr="000F1869">
        <w:rPr>
          <w:color w:val="000000"/>
        </w:rPr>
        <w:t>: Есть хотите</w:t>
      </w:r>
      <w:proofErr w:type="gramStart"/>
      <w:r w:rsidRPr="000F1869">
        <w:rPr>
          <w:color w:val="000000"/>
        </w:rPr>
        <w:t xml:space="preserve"> ?</w:t>
      </w:r>
      <w:proofErr w:type="gramEnd"/>
    </w:p>
    <w:p w:rsidR="001B1707" w:rsidRPr="000F1869" w:rsidRDefault="001B1707" w:rsidP="004B20D5">
      <w:pPr>
        <w:rPr>
          <w:color w:val="000000"/>
        </w:rPr>
      </w:pPr>
      <w:r w:rsidRPr="000F1869">
        <w:rPr>
          <w:color w:val="000000"/>
        </w:rPr>
        <w:t>Гуси: Да, да, да!</w:t>
      </w:r>
    </w:p>
    <w:p w:rsidR="001B1707" w:rsidRPr="000F1869" w:rsidRDefault="001B1707" w:rsidP="004B20D5">
      <w:pPr>
        <w:rPr>
          <w:color w:val="000000"/>
        </w:rPr>
      </w:pPr>
      <w:r w:rsidRPr="000F1869">
        <w:rPr>
          <w:b/>
          <w:color w:val="000000"/>
        </w:rPr>
        <w:t>Пастух:</w:t>
      </w:r>
      <w:r w:rsidRPr="000F1869">
        <w:rPr>
          <w:color w:val="000000"/>
        </w:rPr>
        <w:t xml:space="preserve"> Так летите!</w:t>
      </w:r>
    </w:p>
    <w:p w:rsidR="001B1707" w:rsidRPr="000F1869" w:rsidRDefault="001B1707" w:rsidP="004B20D5">
      <w:pPr>
        <w:rPr>
          <w:color w:val="000000"/>
        </w:rPr>
      </w:pPr>
      <w:r w:rsidRPr="000F1869">
        <w:rPr>
          <w:b/>
          <w:color w:val="000000"/>
        </w:rPr>
        <w:t>Гуси:</w:t>
      </w:r>
      <w:r w:rsidRPr="000F1869">
        <w:rPr>
          <w:color w:val="000000"/>
        </w:rPr>
        <w:t xml:space="preserve"> Нам нельзя,</w:t>
      </w:r>
    </w:p>
    <w:p w:rsidR="001B1707" w:rsidRPr="000F1869" w:rsidRDefault="001B1707" w:rsidP="004B20D5">
      <w:pPr>
        <w:rPr>
          <w:color w:val="000000"/>
        </w:rPr>
      </w:pPr>
      <w:r w:rsidRPr="000F1869">
        <w:rPr>
          <w:color w:val="000000"/>
        </w:rPr>
        <w:t>Серый волк под горой</w:t>
      </w:r>
    </w:p>
    <w:p w:rsidR="001B1707" w:rsidRPr="000F1869" w:rsidRDefault="001B1707" w:rsidP="004B20D5">
      <w:pPr>
        <w:rPr>
          <w:color w:val="000000"/>
        </w:rPr>
      </w:pPr>
      <w:r w:rsidRPr="000F1869">
        <w:rPr>
          <w:color w:val="000000"/>
        </w:rPr>
        <w:t>Не пускает нас домой.</w:t>
      </w:r>
    </w:p>
    <w:p w:rsidR="001B1707" w:rsidRPr="000F1869" w:rsidRDefault="001B1707" w:rsidP="004B20D5">
      <w:pPr>
        <w:rPr>
          <w:color w:val="000000"/>
        </w:rPr>
      </w:pPr>
      <w:r w:rsidRPr="000F1869">
        <w:rPr>
          <w:b/>
          <w:color w:val="000000"/>
        </w:rPr>
        <w:t>Пастух:</w:t>
      </w:r>
      <w:r w:rsidRPr="000F1869">
        <w:rPr>
          <w:color w:val="000000"/>
        </w:rPr>
        <w:t xml:space="preserve"> Так летите, как хотите,</w:t>
      </w:r>
    </w:p>
    <w:p w:rsidR="001B1707" w:rsidRPr="000F1869" w:rsidRDefault="001B1707" w:rsidP="004B20D5">
      <w:pPr>
        <w:rPr>
          <w:color w:val="000000"/>
        </w:rPr>
      </w:pPr>
      <w:r w:rsidRPr="000F1869">
        <w:rPr>
          <w:color w:val="000000"/>
        </w:rPr>
        <w:t>Только крылья берегите!</w:t>
      </w:r>
    </w:p>
    <w:p w:rsidR="001B1707" w:rsidRPr="000F1869" w:rsidRDefault="001B1707" w:rsidP="004B20D5">
      <w:pPr>
        <w:rPr>
          <w:b/>
          <w:i/>
          <w:color w:val="000000"/>
        </w:rPr>
      </w:pPr>
      <w:r w:rsidRPr="000F1869">
        <w:rPr>
          <w:color w:val="000000"/>
        </w:rPr>
        <w:t xml:space="preserve"> Гуси, расправив крылья (вытянув в сторону руки), летят через луг домой, а волк, выбежав из логова, старается их поймать (коснуться рукой). Пойманные гуси идут в логово. После нескольких </w:t>
      </w:r>
      <w:r w:rsidRPr="000F1869">
        <w:rPr>
          <w:color w:val="000000"/>
        </w:rPr>
        <w:lastRenderedPageBreak/>
        <w:t xml:space="preserve">перебежек (по условию игры) подсчитывают пойманных волком гусей. Затем назначаются </w:t>
      </w:r>
      <w:proofErr w:type="gramStart"/>
      <w:r w:rsidRPr="000F1869">
        <w:rPr>
          <w:color w:val="000000"/>
        </w:rPr>
        <w:t>новые</w:t>
      </w:r>
      <w:proofErr w:type="gramEnd"/>
      <w:r w:rsidRPr="000F1869">
        <w:rPr>
          <w:color w:val="000000"/>
        </w:rPr>
        <w:t xml:space="preserve"> волк и пастух.                                                                                                                                                                                              </w:t>
      </w:r>
    </w:p>
    <w:p w:rsidR="001B1707" w:rsidRPr="000F1869" w:rsidRDefault="001B1707" w:rsidP="004B20D5">
      <w:pPr>
        <w:rPr>
          <w:rFonts w:eastAsiaTheme="minorEastAsia"/>
          <w:b/>
        </w:rPr>
      </w:pPr>
    </w:p>
    <w:p w:rsidR="001B1707" w:rsidRPr="000F1869" w:rsidRDefault="001B1707" w:rsidP="004B20D5">
      <w:pPr>
        <w:rPr>
          <w:rFonts w:eastAsiaTheme="minorEastAsia"/>
          <w:b/>
        </w:rPr>
      </w:pPr>
      <w:r w:rsidRPr="000F1869">
        <w:rPr>
          <w:rFonts w:eastAsiaTheme="minorEastAsia"/>
          <w:b/>
          <w:iCs/>
        </w:rPr>
        <w:t>Тема 1.</w:t>
      </w:r>
      <w:r w:rsidRPr="000F1869">
        <w:rPr>
          <w:rFonts w:eastAsiaTheme="minorEastAsia"/>
          <w:b/>
        </w:rPr>
        <w:t xml:space="preserve"> Техника безопасного поведения во время игр.</w:t>
      </w:r>
    </w:p>
    <w:p w:rsidR="001B1707" w:rsidRPr="000F1869" w:rsidRDefault="001B1707" w:rsidP="004B20D5">
      <w:pPr>
        <w:rPr>
          <w:color w:val="000000"/>
        </w:rPr>
      </w:pPr>
      <w:r w:rsidRPr="000F1869">
        <w:rPr>
          <w:color w:val="000000"/>
        </w:rPr>
        <w:t xml:space="preserve">- Определение допустимого риска и правил безопасности в различных местах занятий: пришкольная спортивная площадка, спортивный зал. </w:t>
      </w:r>
    </w:p>
    <w:p w:rsidR="001B1707" w:rsidRPr="000F1869" w:rsidRDefault="001B1707" w:rsidP="004B20D5">
      <w:pPr>
        <w:rPr>
          <w:color w:val="000000"/>
        </w:rPr>
      </w:pPr>
      <w:r w:rsidRPr="000F1869">
        <w:rPr>
          <w:color w:val="000000"/>
        </w:rPr>
        <w:t xml:space="preserve">- Оборудование и инвентарь для занятий различными видами спорта. </w:t>
      </w:r>
    </w:p>
    <w:p w:rsidR="001B1707" w:rsidRPr="000F1869" w:rsidRDefault="001B1707" w:rsidP="004B20D5">
      <w:pPr>
        <w:rPr>
          <w:color w:val="000000"/>
        </w:rPr>
      </w:pPr>
      <w:r w:rsidRPr="000F1869">
        <w:rPr>
          <w:color w:val="000000"/>
        </w:rPr>
        <w:t>- Знание людей и мест, где могут оказать  необходимую помощь.</w:t>
      </w:r>
    </w:p>
    <w:p w:rsidR="001B1707" w:rsidRPr="000F1869" w:rsidRDefault="001B1707" w:rsidP="004B20D5">
      <w:pPr>
        <w:rPr>
          <w:rFonts w:eastAsiaTheme="minorEastAsia"/>
          <w:b/>
        </w:rPr>
      </w:pPr>
      <w:r w:rsidRPr="000F1869">
        <w:rPr>
          <w:rFonts w:eastAsiaTheme="minorEastAsia"/>
          <w:b/>
        </w:rPr>
        <w:t>Подвижная русская народная  игра «Стадо» (3 часа)</w:t>
      </w:r>
    </w:p>
    <w:p w:rsidR="001B1707" w:rsidRPr="000F1869" w:rsidRDefault="001B1707" w:rsidP="004B20D5">
      <w:pPr>
        <w:rPr>
          <w:rFonts w:eastAsiaTheme="minorEastAsia"/>
        </w:rPr>
      </w:pPr>
      <w:r w:rsidRPr="000F1869">
        <w:rPr>
          <w:rFonts w:eastAsiaTheme="minorEastAsia"/>
        </w:rPr>
        <w:t>Играющие выбирают пастуха и волка, а все остальные – овцы. Дом волка в лесу, а у овец два дома на противоположных концах площадки. Овцы громко зовут пастуха:</w:t>
      </w:r>
    </w:p>
    <w:p w:rsidR="001B1707" w:rsidRPr="000F1869" w:rsidRDefault="001B1707" w:rsidP="004B20D5">
      <w:pPr>
        <w:rPr>
          <w:color w:val="000000"/>
        </w:rPr>
      </w:pPr>
      <w:r w:rsidRPr="000F1869">
        <w:rPr>
          <w:color w:val="000000"/>
        </w:rPr>
        <w:t>Пастушок! Пастушок!</w:t>
      </w:r>
    </w:p>
    <w:p w:rsidR="001B1707" w:rsidRPr="000F1869" w:rsidRDefault="001B1707" w:rsidP="004B20D5">
      <w:pPr>
        <w:rPr>
          <w:color w:val="000000"/>
        </w:rPr>
      </w:pPr>
      <w:r w:rsidRPr="000F1869">
        <w:rPr>
          <w:color w:val="000000"/>
        </w:rPr>
        <w:t xml:space="preserve">Заиграй </w:t>
      </w:r>
      <w:proofErr w:type="gramStart"/>
      <w:r w:rsidRPr="000F1869">
        <w:rPr>
          <w:color w:val="000000"/>
        </w:rPr>
        <w:t>во</w:t>
      </w:r>
      <w:proofErr w:type="gramEnd"/>
      <w:r w:rsidRPr="000F1869">
        <w:rPr>
          <w:color w:val="000000"/>
        </w:rPr>
        <w:t xml:space="preserve"> рожок!</w:t>
      </w:r>
    </w:p>
    <w:p w:rsidR="001B1707" w:rsidRPr="000F1869" w:rsidRDefault="001B1707" w:rsidP="004B20D5">
      <w:pPr>
        <w:rPr>
          <w:color w:val="000000"/>
        </w:rPr>
      </w:pPr>
      <w:r w:rsidRPr="000F1869">
        <w:rPr>
          <w:color w:val="000000"/>
        </w:rPr>
        <w:t>Гони стадо в поле,</w:t>
      </w:r>
    </w:p>
    <w:p w:rsidR="001B1707" w:rsidRPr="000F1869" w:rsidRDefault="001B1707" w:rsidP="004B20D5">
      <w:pPr>
        <w:rPr>
          <w:color w:val="000000"/>
        </w:rPr>
      </w:pPr>
      <w:r w:rsidRPr="000F1869">
        <w:rPr>
          <w:color w:val="000000"/>
        </w:rPr>
        <w:t>Погулять на воле!</w:t>
      </w:r>
    </w:p>
    <w:p w:rsidR="001B1707" w:rsidRPr="000F1869" w:rsidRDefault="001B1707" w:rsidP="004B20D5">
      <w:pPr>
        <w:rPr>
          <w:rFonts w:eastAsiaTheme="minorEastAsia"/>
        </w:rPr>
      </w:pPr>
      <w:r w:rsidRPr="000F1869">
        <w:rPr>
          <w:rFonts w:eastAsiaTheme="minorEastAsia"/>
        </w:rPr>
        <w:t>Пастух выгоняет овец на луг, они ходят, бегают, прыгают. По сигналу пастуха: «Волк!» - все овцы бегут в дом на противоположную сторону площадки. Пастух встает на пути волка, защищает овец. Все, кого поймал волк, выходят из игры.</w:t>
      </w:r>
    </w:p>
    <w:p w:rsidR="001B1707" w:rsidRPr="000F1869" w:rsidRDefault="001B1707" w:rsidP="004B20D5">
      <w:pPr>
        <w:rPr>
          <w:rFonts w:eastAsiaTheme="minorEastAsia"/>
          <w:b/>
        </w:rPr>
      </w:pPr>
      <w:r w:rsidRPr="000F1869">
        <w:rPr>
          <w:rFonts w:eastAsiaTheme="minorEastAsia"/>
          <w:b/>
        </w:rPr>
        <w:t>Правила:</w:t>
      </w:r>
    </w:p>
    <w:p w:rsidR="001B1707" w:rsidRPr="000F1869" w:rsidRDefault="001B1707" w:rsidP="004B20D5">
      <w:pPr>
        <w:rPr>
          <w:rFonts w:eastAsiaTheme="minorEastAsia"/>
        </w:rPr>
      </w:pPr>
      <w:r w:rsidRPr="000F1869">
        <w:rPr>
          <w:rFonts w:eastAsiaTheme="minorEastAsia"/>
        </w:rPr>
        <w:t xml:space="preserve">1.Во время перебежки овцам нельзя возвращаться в тот дом, из которого они вышли. </w:t>
      </w:r>
    </w:p>
    <w:p w:rsidR="001B1707" w:rsidRPr="000F1869" w:rsidRDefault="001B1707" w:rsidP="004B20D5">
      <w:pPr>
        <w:rPr>
          <w:rFonts w:eastAsiaTheme="minorEastAsia"/>
        </w:rPr>
      </w:pPr>
      <w:r w:rsidRPr="000F1869">
        <w:rPr>
          <w:rFonts w:eastAsiaTheme="minorEastAsia"/>
        </w:rPr>
        <w:t>2.Пастух только заслоняет овец от волка, но не задерживает его руками.</w:t>
      </w:r>
    </w:p>
    <w:p w:rsidR="001B1707" w:rsidRPr="000F1869" w:rsidRDefault="001B1707" w:rsidP="004B20D5">
      <w:pPr>
        <w:rPr>
          <w:rFonts w:eastAsiaTheme="minorEastAsia"/>
        </w:rPr>
      </w:pPr>
    </w:p>
    <w:p w:rsidR="001B1707" w:rsidRPr="000F1869" w:rsidRDefault="001B1707" w:rsidP="004B20D5">
      <w:pPr>
        <w:rPr>
          <w:rFonts w:eastAsiaTheme="minorEastAsia"/>
          <w:b/>
        </w:rPr>
      </w:pPr>
      <w:r w:rsidRPr="000F1869">
        <w:rPr>
          <w:rFonts w:eastAsiaTheme="minorEastAsia"/>
          <w:b/>
        </w:rPr>
        <w:t>Тема 2. Подвижная русская народная  игра «</w:t>
      </w:r>
      <w:proofErr w:type="spellStart"/>
      <w:r w:rsidRPr="000F1869">
        <w:rPr>
          <w:rFonts w:eastAsiaTheme="minorEastAsia"/>
          <w:b/>
        </w:rPr>
        <w:t>Ловишки</w:t>
      </w:r>
      <w:proofErr w:type="spellEnd"/>
      <w:r w:rsidRPr="000F1869">
        <w:rPr>
          <w:rFonts w:eastAsiaTheme="minorEastAsia"/>
          <w:b/>
        </w:rPr>
        <w:t xml:space="preserve"> - перебежки» (3 часа)</w:t>
      </w:r>
    </w:p>
    <w:p w:rsidR="001B1707" w:rsidRPr="000F1869" w:rsidRDefault="001B1707" w:rsidP="004B20D5">
      <w:pPr>
        <w:rPr>
          <w:rFonts w:eastAsiaTheme="minorEastAsia"/>
        </w:rPr>
      </w:pPr>
      <w:r w:rsidRPr="000F1869">
        <w:rPr>
          <w:rFonts w:eastAsiaTheme="minorEastAsia"/>
        </w:rPr>
        <w:t xml:space="preserve">По обеим сторонам площадки проводятся две черты. Группа детей становится на каждой стороне площадки за чертой. На середине между двумя линиями находится ребенок – </w:t>
      </w:r>
      <w:proofErr w:type="spellStart"/>
      <w:r w:rsidRPr="000F1869">
        <w:rPr>
          <w:rFonts w:eastAsiaTheme="minorEastAsia"/>
        </w:rPr>
        <w:t>ловишка</w:t>
      </w:r>
      <w:proofErr w:type="spellEnd"/>
      <w:r w:rsidRPr="000F1869">
        <w:rPr>
          <w:rFonts w:eastAsiaTheme="minorEastAsia"/>
        </w:rPr>
        <w:t xml:space="preserve">. После слов: «Раз, два, три – лови!» - дети перебегают на другую сторону площадки, а </w:t>
      </w:r>
      <w:proofErr w:type="spellStart"/>
      <w:r w:rsidRPr="000F1869">
        <w:rPr>
          <w:rFonts w:eastAsiaTheme="minorEastAsia"/>
        </w:rPr>
        <w:t>ловишка</w:t>
      </w:r>
      <w:proofErr w:type="spellEnd"/>
      <w:r w:rsidRPr="000F1869">
        <w:rPr>
          <w:rFonts w:eastAsiaTheme="minorEastAsia"/>
        </w:rPr>
        <w:t xml:space="preserve"> ловит их. Тот, до кого </w:t>
      </w:r>
      <w:proofErr w:type="spellStart"/>
      <w:r w:rsidRPr="000F1869">
        <w:rPr>
          <w:rFonts w:eastAsiaTheme="minorEastAsia"/>
        </w:rPr>
        <w:t>ловишка</w:t>
      </w:r>
      <w:proofErr w:type="spellEnd"/>
      <w:r w:rsidRPr="000F1869">
        <w:rPr>
          <w:rFonts w:eastAsiaTheme="minorEastAsia"/>
        </w:rPr>
        <w:t xml:space="preserve"> дотронется, выбывает из игры. После 2 перебежек производится подсчет </w:t>
      </w:r>
      <w:proofErr w:type="gramStart"/>
      <w:r w:rsidRPr="000F1869">
        <w:rPr>
          <w:rFonts w:eastAsiaTheme="minorEastAsia"/>
        </w:rPr>
        <w:t>пойманных</w:t>
      </w:r>
      <w:proofErr w:type="gramEnd"/>
      <w:r w:rsidRPr="000F1869">
        <w:rPr>
          <w:rFonts w:eastAsiaTheme="minorEastAsia"/>
        </w:rPr>
        <w:t xml:space="preserve"> и выбирают новых </w:t>
      </w:r>
      <w:proofErr w:type="spellStart"/>
      <w:r w:rsidRPr="000F1869">
        <w:rPr>
          <w:rFonts w:eastAsiaTheme="minorEastAsia"/>
        </w:rPr>
        <w:t>ловишек</w:t>
      </w:r>
      <w:proofErr w:type="spellEnd"/>
      <w:r w:rsidRPr="000F1869">
        <w:rPr>
          <w:rFonts w:eastAsiaTheme="minorEastAsia"/>
        </w:rPr>
        <w:t>.</w:t>
      </w:r>
    </w:p>
    <w:p w:rsidR="001B1707" w:rsidRPr="000F1869" w:rsidRDefault="001B1707" w:rsidP="004B20D5">
      <w:pPr>
        <w:rPr>
          <w:rFonts w:eastAsiaTheme="minorEastAsia"/>
        </w:rPr>
      </w:pPr>
    </w:p>
    <w:p w:rsidR="001B1707" w:rsidRPr="000F1869" w:rsidRDefault="001B1707" w:rsidP="004B20D5">
      <w:pPr>
        <w:rPr>
          <w:rFonts w:eastAsiaTheme="minorEastAsia"/>
          <w:b/>
        </w:rPr>
      </w:pPr>
      <w:r w:rsidRPr="000F1869">
        <w:rPr>
          <w:rFonts w:eastAsiaTheme="minorEastAsia"/>
          <w:b/>
          <w:iCs/>
        </w:rPr>
        <w:t xml:space="preserve">Тема 3. </w:t>
      </w:r>
      <w:r w:rsidRPr="000F1869">
        <w:rPr>
          <w:rFonts w:eastAsiaTheme="minorEastAsia"/>
          <w:b/>
        </w:rPr>
        <w:t xml:space="preserve">Подвижная русская народная  игра </w:t>
      </w:r>
      <w:r w:rsidRPr="000F1869">
        <w:rPr>
          <w:rFonts w:eastAsiaTheme="minorHAnsi"/>
          <w:b/>
          <w:lang w:eastAsia="en-US"/>
        </w:rPr>
        <w:t>«Вышибалы»</w:t>
      </w:r>
      <w:r w:rsidRPr="000F1869">
        <w:rPr>
          <w:rFonts w:eastAsiaTheme="minorEastAsia"/>
          <w:b/>
        </w:rPr>
        <w:t xml:space="preserve"> (3 часа)</w:t>
      </w:r>
    </w:p>
    <w:p w:rsidR="001B1707" w:rsidRPr="000F1869" w:rsidRDefault="001B1707" w:rsidP="004B20D5">
      <w:pPr>
        <w:rPr>
          <w:rFonts w:eastAsiaTheme="minorHAnsi"/>
          <w:lang w:eastAsia="en-US"/>
        </w:rPr>
      </w:pPr>
      <w:r w:rsidRPr="000F1869">
        <w:rPr>
          <w:rFonts w:eastAsiaTheme="minorHAnsi"/>
          <w:lang w:eastAsia="en-US"/>
        </w:rPr>
        <w:t>Перед началом игры по жребию определяют двух «вышибал». Они становятся на противоположных концах площадки. Остальные дети выстраиваются в ряд на середине площадки, лицом к «вышибале», у которого мяч. «Вышибала» с размаху бросает мяч, пытаясь задеть любого из игроков на середине поля. Если ему это удалось, то такой игрок считается выбывшим из игры: он должен отойти за границы площадки, Мяч, проскочивший мимо игроков, должен поймать другой «вышибала»: теперь его очередь бросать.</w:t>
      </w:r>
    </w:p>
    <w:p w:rsidR="001B1707" w:rsidRPr="000F1869" w:rsidRDefault="001B1707" w:rsidP="004B20D5">
      <w:pPr>
        <w:rPr>
          <w:rFonts w:eastAsiaTheme="minorHAnsi"/>
          <w:b/>
          <w:lang w:eastAsia="en-US"/>
        </w:rPr>
      </w:pPr>
      <w:r w:rsidRPr="000F1869">
        <w:rPr>
          <w:rFonts w:eastAsiaTheme="minorHAnsi"/>
          <w:b/>
          <w:lang w:eastAsia="en-US"/>
        </w:rPr>
        <w:t>Правила:</w:t>
      </w:r>
    </w:p>
    <w:p w:rsidR="001B1707" w:rsidRPr="000F1869" w:rsidRDefault="001B1707" w:rsidP="004B20D5">
      <w:pPr>
        <w:rPr>
          <w:color w:val="000000"/>
        </w:rPr>
      </w:pPr>
      <w:r w:rsidRPr="000F1869">
        <w:rPr>
          <w:color w:val="000000"/>
        </w:rPr>
        <w:t>1.  Если «вышибала» бросил мяч недостаточно сильно, то любой игрок может его поймать: он получит дополнительное очко и может вернуть в игру выбывшего ранее игрока или «сохранить жизнь» в случае прямого попадания мяча.</w:t>
      </w:r>
    </w:p>
    <w:p w:rsidR="001B1707" w:rsidRPr="000F1869" w:rsidRDefault="001B1707" w:rsidP="004B20D5">
      <w:pPr>
        <w:rPr>
          <w:color w:val="000000"/>
        </w:rPr>
      </w:pPr>
      <w:r w:rsidRPr="000F1869">
        <w:rPr>
          <w:color w:val="000000"/>
        </w:rPr>
        <w:t>2.  Игрок, пытавшийся поймать мяч, но не сумевший удержать его в руках, считается выбывшим.</w:t>
      </w:r>
    </w:p>
    <w:p w:rsidR="001B1707" w:rsidRPr="000F1869" w:rsidRDefault="001B1707" w:rsidP="004B20D5">
      <w:pPr>
        <w:rPr>
          <w:color w:val="000000"/>
        </w:rPr>
      </w:pPr>
      <w:r w:rsidRPr="000F1869">
        <w:rPr>
          <w:color w:val="000000"/>
        </w:rPr>
        <w:t>3.  Последние два игрока сами становятся «вышибалами», и игра повторяется вновь.</w:t>
      </w:r>
    </w:p>
    <w:p w:rsidR="001B1707" w:rsidRPr="000F1869" w:rsidRDefault="001B1707" w:rsidP="004B20D5">
      <w:pPr>
        <w:rPr>
          <w:color w:val="000000"/>
        </w:rPr>
      </w:pPr>
      <w:r w:rsidRPr="000F1869">
        <w:rPr>
          <w:color w:val="000000"/>
        </w:rPr>
        <w:t>4.  Иногда договариваются, что игроки могут ловить мяч только с отскока.</w:t>
      </w:r>
    </w:p>
    <w:p w:rsidR="001B1707" w:rsidRPr="000F1869" w:rsidRDefault="001B1707" w:rsidP="004B20D5">
      <w:pPr>
        <w:rPr>
          <w:rFonts w:eastAsiaTheme="minorEastAsia"/>
          <w:b/>
        </w:rPr>
      </w:pPr>
    </w:p>
    <w:p w:rsidR="001B1707" w:rsidRPr="000F1869" w:rsidRDefault="001B1707" w:rsidP="004B20D5">
      <w:pPr>
        <w:rPr>
          <w:rFonts w:eastAsiaTheme="minorEastAsia"/>
          <w:b/>
        </w:rPr>
      </w:pPr>
      <w:r w:rsidRPr="000F1869">
        <w:rPr>
          <w:rFonts w:eastAsiaTheme="minorEastAsia"/>
          <w:b/>
          <w:iCs/>
        </w:rPr>
        <w:t xml:space="preserve">Тема 4. </w:t>
      </w:r>
      <w:r w:rsidRPr="000F1869">
        <w:rPr>
          <w:rFonts w:eastAsiaTheme="minorEastAsia"/>
          <w:b/>
        </w:rPr>
        <w:t>Подвижная русская народная  игра «Ворота» (3 часа)</w:t>
      </w:r>
    </w:p>
    <w:p w:rsidR="001B1707" w:rsidRPr="000F1869" w:rsidRDefault="001B1707" w:rsidP="004B20D5">
      <w:pPr>
        <w:rPr>
          <w:rFonts w:eastAsiaTheme="minorEastAsia"/>
        </w:rPr>
      </w:pPr>
      <w:r w:rsidRPr="000F1869">
        <w:rPr>
          <w:rFonts w:eastAsiaTheme="minorEastAsia"/>
        </w:rPr>
        <w:t>Все дети разбиваются на пары и становятся лицом друг к другу. Они берутся за руки, которые поднимают высоко над головой, образуя «ворота». Дети из последней пары быстро пробегают под воротами и встают впереди всех, затем бежит следующая пара. Игра заканчивается, когда все дети пробегут под воротами.</w:t>
      </w:r>
    </w:p>
    <w:p w:rsidR="001B1707" w:rsidRPr="000F1869" w:rsidRDefault="001B1707" w:rsidP="004B20D5">
      <w:pPr>
        <w:rPr>
          <w:rFonts w:eastAsiaTheme="minorEastAsia"/>
        </w:rPr>
      </w:pPr>
      <w:r w:rsidRPr="000F1869">
        <w:rPr>
          <w:rFonts w:eastAsiaTheme="minorEastAsia"/>
        </w:rPr>
        <w:t>Правила:</w:t>
      </w:r>
    </w:p>
    <w:p w:rsidR="001B1707" w:rsidRPr="000F1869" w:rsidRDefault="001B1707" w:rsidP="004B20D5">
      <w:pPr>
        <w:rPr>
          <w:color w:val="000000"/>
        </w:rPr>
      </w:pPr>
      <w:r w:rsidRPr="000F1869">
        <w:rPr>
          <w:color w:val="000000"/>
        </w:rPr>
        <w:t>1.  Дети держат друг друга за руки, пробегая под воротами.</w:t>
      </w:r>
    </w:p>
    <w:p w:rsidR="001B1707" w:rsidRPr="000F1869" w:rsidRDefault="001B1707" w:rsidP="004B20D5">
      <w:pPr>
        <w:rPr>
          <w:color w:val="000000"/>
        </w:rPr>
      </w:pPr>
      <w:r w:rsidRPr="000F1869">
        <w:rPr>
          <w:color w:val="000000"/>
        </w:rPr>
        <w:t>2.  Нельзя задевать «ворота».</w:t>
      </w:r>
    </w:p>
    <w:p w:rsidR="001B1707" w:rsidRPr="000F1869" w:rsidRDefault="001B1707" w:rsidP="004B20D5">
      <w:pPr>
        <w:rPr>
          <w:color w:val="000000"/>
        </w:rPr>
      </w:pPr>
      <w:r w:rsidRPr="000F1869">
        <w:rPr>
          <w:color w:val="000000"/>
        </w:rPr>
        <w:lastRenderedPageBreak/>
        <w:t>3.  Во время игры можно изменять высоту ворот, постепенно «опуская руки»: это значительно усложнит выполнение задания.</w:t>
      </w:r>
    </w:p>
    <w:p w:rsidR="001B1707" w:rsidRPr="000F1869" w:rsidRDefault="001B1707" w:rsidP="004B20D5">
      <w:pPr>
        <w:rPr>
          <w:color w:val="000000"/>
        </w:rPr>
      </w:pPr>
    </w:p>
    <w:p w:rsidR="001B1707" w:rsidRPr="000F1869" w:rsidRDefault="001B1707" w:rsidP="004B20D5">
      <w:pPr>
        <w:rPr>
          <w:rFonts w:eastAsiaTheme="minorEastAsia"/>
          <w:b/>
        </w:rPr>
      </w:pPr>
      <w:r w:rsidRPr="000F1869">
        <w:rPr>
          <w:rFonts w:eastAsiaTheme="minorEastAsia"/>
          <w:b/>
          <w:iCs/>
        </w:rPr>
        <w:t xml:space="preserve">Тема 5. </w:t>
      </w:r>
      <w:r w:rsidRPr="000F1869">
        <w:rPr>
          <w:rFonts w:eastAsiaTheme="minorEastAsia"/>
          <w:b/>
        </w:rPr>
        <w:t>Подвижная русская народная  игра «Белые медведи» (3 часа)</w:t>
      </w:r>
    </w:p>
    <w:p w:rsidR="001B1707" w:rsidRPr="000F1869" w:rsidRDefault="001B1707" w:rsidP="004B20D5">
      <w:pPr>
        <w:rPr>
          <w:rFonts w:eastAsiaTheme="minorEastAsia"/>
        </w:rPr>
      </w:pPr>
      <w:r w:rsidRPr="000F1869">
        <w:rPr>
          <w:rFonts w:eastAsiaTheme="minorEastAsia"/>
        </w:rPr>
        <w:t>Двое водящих берутся за руки, а свободными руками стараются «запятнать» бегущих по площадке детей. Пойманные присоединяются к водящим, образуя тройки, четверки и т. д., и помогают водящим. Игра проводится до тех пор, пока не будут пойманы все играющие.</w:t>
      </w:r>
    </w:p>
    <w:p w:rsidR="001B1707" w:rsidRPr="000F1869" w:rsidRDefault="001B1707" w:rsidP="004B20D5">
      <w:pPr>
        <w:rPr>
          <w:rFonts w:eastAsiaTheme="minorEastAsia"/>
        </w:rPr>
      </w:pPr>
    </w:p>
    <w:p w:rsidR="001B1707" w:rsidRPr="000F1869" w:rsidRDefault="001B1707" w:rsidP="004B20D5">
      <w:pPr>
        <w:rPr>
          <w:rFonts w:eastAsiaTheme="minorHAnsi"/>
          <w:b/>
          <w:lang w:eastAsia="en-US"/>
        </w:rPr>
      </w:pPr>
      <w:r w:rsidRPr="000F1869">
        <w:rPr>
          <w:rFonts w:eastAsiaTheme="minorEastAsia"/>
          <w:b/>
          <w:iCs/>
        </w:rPr>
        <w:t xml:space="preserve">Тема 6. </w:t>
      </w:r>
      <w:r w:rsidRPr="000F1869">
        <w:rPr>
          <w:rFonts w:eastAsiaTheme="minorHAnsi"/>
          <w:b/>
          <w:lang w:eastAsia="en-US"/>
        </w:rPr>
        <w:t>Русская народная игра «Золотые ворота — круговые» (3 часа)</w:t>
      </w:r>
    </w:p>
    <w:p w:rsidR="001B1707" w:rsidRPr="000F1869" w:rsidRDefault="001B1707" w:rsidP="004B20D5">
      <w:pPr>
        <w:rPr>
          <w:rFonts w:eastAsiaTheme="minorHAnsi"/>
          <w:lang w:eastAsia="en-US"/>
        </w:rPr>
      </w:pPr>
      <w:r w:rsidRPr="000F1869">
        <w:rPr>
          <w:rFonts w:eastAsiaTheme="minorHAnsi"/>
          <w:lang w:eastAsia="en-US"/>
        </w:rPr>
        <w:t xml:space="preserve">В этой игре половина игроков образует круг, взявшись за руки и подняв их вверх — это круглые ворота. Остальные дети образуют живую цепочку, которая поочередно огибает каждого игрока, стоящего в круге. Дети, изображающие «ворота», повторяют речитативом стих </w:t>
      </w:r>
    </w:p>
    <w:p w:rsidR="001B1707" w:rsidRPr="000F1869" w:rsidRDefault="001B1707" w:rsidP="004B20D5">
      <w:pPr>
        <w:rPr>
          <w:rFonts w:eastAsiaTheme="minorHAnsi"/>
          <w:lang w:eastAsia="en-US"/>
        </w:rPr>
      </w:pPr>
      <w:r w:rsidRPr="000F1869">
        <w:rPr>
          <w:rFonts w:eastAsiaTheme="minorHAnsi"/>
          <w:lang w:eastAsia="en-US"/>
        </w:rPr>
        <w:t>Золотые ворота</w:t>
      </w:r>
    </w:p>
    <w:p w:rsidR="001B1707" w:rsidRPr="000F1869" w:rsidRDefault="001B1707" w:rsidP="004B20D5">
      <w:pPr>
        <w:rPr>
          <w:rFonts w:eastAsiaTheme="minorHAnsi"/>
          <w:lang w:eastAsia="en-US"/>
        </w:rPr>
      </w:pPr>
      <w:r w:rsidRPr="000F1869">
        <w:rPr>
          <w:rFonts w:eastAsiaTheme="minorHAnsi"/>
          <w:lang w:eastAsia="en-US"/>
        </w:rPr>
        <w:t>Пропускают не всегда:</w:t>
      </w:r>
    </w:p>
    <w:p w:rsidR="001B1707" w:rsidRPr="000F1869" w:rsidRDefault="001B1707" w:rsidP="004B20D5">
      <w:pPr>
        <w:rPr>
          <w:rFonts w:eastAsiaTheme="minorHAnsi"/>
          <w:lang w:eastAsia="en-US"/>
        </w:rPr>
      </w:pPr>
      <w:r w:rsidRPr="000F1869">
        <w:rPr>
          <w:rFonts w:eastAsiaTheme="minorHAnsi"/>
          <w:lang w:eastAsia="en-US"/>
        </w:rPr>
        <w:t>Первый раз прощается,</w:t>
      </w:r>
    </w:p>
    <w:p w:rsidR="001B1707" w:rsidRPr="000F1869" w:rsidRDefault="001B1707" w:rsidP="004B20D5">
      <w:pPr>
        <w:rPr>
          <w:rFonts w:eastAsiaTheme="minorHAnsi"/>
          <w:lang w:eastAsia="en-US"/>
        </w:rPr>
      </w:pPr>
      <w:r w:rsidRPr="000F1869">
        <w:rPr>
          <w:rFonts w:eastAsiaTheme="minorHAnsi"/>
          <w:lang w:eastAsia="en-US"/>
        </w:rPr>
        <w:t>Второй раз — запрещается,</w:t>
      </w:r>
    </w:p>
    <w:p w:rsidR="001B1707" w:rsidRPr="000F1869" w:rsidRDefault="001B1707" w:rsidP="004B20D5">
      <w:pPr>
        <w:rPr>
          <w:rFonts w:eastAsiaTheme="minorHAnsi"/>
          <w:lang w:eastAsia="en-US"/>
        </w:rPr>
      </w:pPr>
      <w:r w:rsidRPr="000F1869">
        <w:rPr>
          <w:rFonts w:eastAsiaTheme="minorHAnsi"/>
          <w:lang w:eastAsia="en-US"/>
        </w:rPr>
        <w:t>А на третий раз</w:t>
      </w:r>
    </w:p>
    <w:p w:rsidR="001B1707" w:rsidRPr="000F1869" w:rsidRDefault="001B1707" w:rsidP="004B20D5">
      <w:pPr>
        <w:rPr>
          <w:rFonts w:eastAsiaTheme="minorHAnsi"/>
          <w:lang w:eastAsia="en-US"/>
        </w:rPr>
      </w:pPr>
      <w:r w:rsidRPr="000F1869">
        <w:rPr>
          <w:rFonts w:eastAsiaTheme="minorHAnsi"/>
          <w:lang w:eastAsia="en-US"/>
        </w:rPr>
        <w:t>Не пропустим вас!</w:t>
      </w:r>
    </w:p>
    <w:p w:rsidR="001B1707" w:rsidRPr="000F1869" w:rsidRDefault="001B1707" w:rsidP="004B20D5">
      <w:pPr>
        <w:rPr>
          <w:rFonts w:eastAsiaTheme="minorHAnsi"/>
          <w:lang w:eastAsia="en-US"/>
        </w:rPr>
      </w:pPr>
      <w:r w:rsidRPr="000F1869">
        <w:rPr>
          <w:rFonts w:eastAsiaTheme="minorHAnsi"/>
          <w:lang w:eastAsia="en-US"/>
        </w:rPr>
        <w:t>На последнем слове дети опускают руки и ловят тех, кто оказался внутри круга.</w:t>
      </w:r>
    </w:p>
    <w:p w:rsidR="001B1707" w:rsidRPr="000F1869" w:rsidRDefault="001B1707" w:rsidP="004B20D5">
      <w:pPr>
        <w:rPr>
          <w:rFonts w:eastAsiaTheme="minorHAnsi"/>
          <w:lang w:eastAsia="en-US"/>
        </w:rPr>
      </w:pPr>
      <w:r w:rsidRPr="000F1869">
        <w:rPr>
          <w:rFonts w:eastAsiaTheme="minorHAnsi"/>
          <w:lang w:eastAsia="en-US"/>
        </w:rPr>
        <w:t xml:space="preserve">Пойманные дети образуют вместе с детьми, уже стоявшими в круге, еще больший круг, и игра </w:t>
      </w:r>
      <w:proofErr w:type="gramStart"/>
      <w:r w:rsidRPr="000F1869">
        <w:rPr>
          <w:rFonts w:eastAsiaTheme="minorHAnsi"/>
          <w:lang w:eastAsia="en-US"/>
        </w:rPr>
        <w:t>продолжа­ется</w:t>
      </w:r>
      <w:proofErr w:type="gramEnd"/>
      <w:r w:rsidRPr="000F1869">
        <w:rPr>
          <w:rFonts w:eastAsiaTheme="minorHAnsi"/>
          <w:lang w:eastAsia="en-US"/>
        </w:rPr>
        <w:t>. Постепенно цепочка игроков становится все короче, а детей в круге — все больше.</w:t>
      </w:r>
    </w:p>
    <w:p w:rsidR="001B1707" w:rsidRPr="000F1869" w:rsidRDefault="001B1707" w:rsidP="004B20D5">
      <w:pPr>
        <w:rPr>
          <w:rFonts w:eastAsiaTheme="minorHAnsi"/>
          <w:lang w:eastAsia="en-US"/>
        </w:rPr>
      </w:pPr>
      <w:r w:rsidRPr="000F1869">
        <w:rPr>
          <w:rFonts w:eastAsiaTheme="minorHAnsi"/>
          <w:lang w:eastAsia="en-US"/>
        </w:rPr>
        <w:t>Игра заканчивается, когда вне круга остаются всего несколько детей.</w:t>
      </w:r>
    </w:p>
    <w:p w:rsidR="001B1707" w:rsidRPr="000F1869" w:rsidRDefault="001B1707" w:rsidP="004B20D5">
      <w:pPr>
        <w:rPr>
          <w:rFonts w:eastAsiaTheme="minorHAnsi"/>
          <w:b/>
          <w:lang w:eastAsia="en-US"/>
        </w:rPr>
      </w:pPr>
      <w:r w:rsidRPr="000F1869">
        <w:rPr>
          <w:rFonts w:eastAsiaTheme="minorHAnsi"/>
          <w:b/>
          <w:lang w:eastAsia="en-US"/>
        </w:rPr>
        <w:t>Правила:</w:t>
      </w:r>
    </w:p>
    <w:p w:rsidR="001B1707" w:rsidRPr="000F1869" w:rsidRDefault="001B1707" w:rsidP="004B20D5">
      <w:pPr>
        <w:rPr>
          <w:color w:val="000000"/>
        </w:rPr>
      </w:pPr>
      <w:r w:rsidRPr="000F1869">
        <w:rPr>
          <w:color w:val="000000"/>
        </w:rPr>
        <w:t>1. Нельзя останавливаться перед воротами и не входить в них, если вот-вот должны произнести последние слова стиха. Такие дети тоже считаются пойманными.</w:t>
      </w:r>
    </w:p>
    <w:p w:rsidR="001B1707" w:rsidRPr="000F1869" w:rsidRDefault="001B1707" w:rsidP="004B20D5">
      <w:pPr>
        <w:rPr>
          <w:color w:val="000000"/>
        </w:rPr>
      </w:pPr>
      <w:r w:rsidRPr="000F1869">
        <w:rPr>
          <w:color w:val="000000"/>
        </w:rPr>
        <w:t>2. Дети в цепочке не должны размыкать руки. Если игрок «оторвался» от своей цепочки и остался один, то он тоже считается пойманным.</w:t>
      </w:r>
    </w:p>
    <w:p w:rsidR="001B1707" w:rsidRPr="000F1869" w:rsidRDefault="001B1707" w:rsidP="004B20D5">
      <w:pPr>
        <w:rPr>
          <w:rFonts w:eastAsiaTheme="minorEastAsia"/>
          <w:b/>
        </w:rPr>
      </w:pPr>
    </w:p>
    <w:p w:rsidR="001B1707" w:rsidRPr="000F1869" w:rsidRDefault="001B1707" w:rsidP="004B20D5">
      <w:pPr>
        <w:rPr>
          <w:rFonts w:eastAsiaTheme="minorEastAsia"/>
          <w:b/>
        </w:rPr>
      </w:pPr>
      <w:r w:rsidRPr="000F1869">
        <w:rPr>
          <w:rFonts w:eastAsiaTheme="minorEastAsia"/>
          <w:b/>
          <w:iCs/>
        </w:rPr>
        <w:t xml:space="preserve">Тема 7. </w:t>
      </w:r>
      <w:r w:rsidRPr="000F1869">
        <w:rPr>
          <w:rFonts w:eastAsiaTheme="minorEastAsia"/>
          <w:b/>
        </w:rPr>
        <w:t>Подвижная русская народная игра «Царь горы» (3 часа)</w:t>
      </w:r>
    </w:p>
    <w:p w:rsidR="001B1707" w:rsidRPr="000F1869" w:rsidRDefault="001B1707" w:rsidP="004B20D5">
      <w:pPr>
        <w:rPr>
          <w:rFonts w:eastAsiaTheme="minorEastAsia"/>
        </w:rPr>
      </w:pPr>
      <w:r w:rsidRPr="000F1869">
        <w:rPr>
          <w:rFonts w:eastAsiaTheme="minorEastAsia"/>
        </w:rPr>
        <w:t>Эта игра может проводиться там, где есть крутая невысокая горка. Лучше всего организовать игру зимой, когда и снега много, и падать с такой горки не опасно. Наперегонки дети бросаются к снежной горке, и тот, кто заберется на нее первым, гордо выкрикивает: «Я — царь горы!». Но не тут-то было! Остальные дети стараются тоже забраться на горку и, выпихнув с нее «царя горы», каждый хочет оказаться на заветном пяточке. Шутливая борьба продолжается!</w:t>
      </w:r>
    </w:p>
    <w:p w:rsidR="001B1707" w:rsidRPr="000F1869" w:rsidRDefault="001B1707" w:rsidP="004B20D5">
      <w:pPr>
        <w:rPr>
          <w:rFonts w:eastAsiaTheme="minorEastAsia"/>
          <w:b/>
        </w:rPr>
      </w:pPr>
      <w:r w:rsidRPr="000F1869">
        <w:rPr>
          <w:rFonts w:eastAsiaTheme="minorEastAsia"/>
          <w:b/>
        </w:rPr>
        <w:t>Правила:</w:t>
      </w:r>
    </w:p>
    <w:p w:rsidR="001B1707" w:rsidRPr="000F1869" w:rsidRDefault="001B1707" w:rsidP="004B20D5">
      <w:pPr>
        <w:rPr>
          <w:color w:val="000000"/>
        </w:rPr>
      </w:pPr>
      <w:r w:rsidRPr="000F1869">
        <w:rPr>
          <w:color w:val="000000"/>
        </w:rPr>
        <w:t>1.Количество игроков не должно превышать 10— 12 детей одновременно, остальные дети могут просто «болеть» за победителя, поддерживая его аплодисментами и скандированием.</w:t>
      </w:r>
    </w:p>
    <w:p w:rsidR="001B1707" w:rsidRPr="000F1869" w:rsidRDefault="001B1707" w:rsidP="004B20D5">
      <w:pPr>
        <w:rPr>
          <w:color w:val="000000"/>
        </w:rPr>
      </w:pPr>
      <w:r w:rsidRPr="000F1869">
        <w:rPr>
          <w:color w:val="000000"/>
        </w:rPr>
        <w:t>2.Нельзя бороться по-настоящему, можно только весело толкаться и отпихиваться.</w:t>
      </w:r>
    </w:p>
    <w:p w:rsidR="001B1707" w:rsidRPr="000F1869" w:rsidRDefault="001B1707" w:rsidP="004B20D5">
      <w:pPr>
        <w:rPr>
          <w:rFonts w:eastAsiaTheme="minorEastAsia"/>
          <w:b/>
        </w:rPr>
      </w:pPr>
    </w:p>
    <w:p w:rsidR="001B1707" w:rsidRPr="000F1869" w:rsidRDefault="001B1707" w:rsidP="004B20D5">
      <w:pPr>
        <w:rPr>
          <w:rFonts w:eastAsiaTheme="minorEastAsia"/>
          <w:b/>
        </w:rPr>
      </w:pPr>
      <w:r w:rsidRPr="000F1869">
        <w:rPr>
          <w:rFonts w:eastAsiaTheme="minorEastAsia"/>
          <w:b/>
          <w:iCs/>
        </w:rPr>
        <w:t xml:space="preserve">Тема 8. </w:t>
      </w:r>
      <w:r w:rsidRPr="000F1869">
        <w:rPr>
          <w:rFonts w:eastAsiaTheme="minorEastAsia"/>
          <w:b/>
        </w:rPr>
        <w:t>Подвижная русская народная  игра «Змейка» (3 часа)</w:t>
      </w:r>
    </w:p>
    <w:p w:rsidR="001B1707" w:rsidRPr="000F1869" w:rsidRDefault="001B1707" w:rsidP="004B20D5">
      <w:pPr>
        <w:rPr>
          <w:rFonts w:eastAsiaTheme="minorEastAsia"/>
        </w:rPr>
      </w:pPr>
      <w:r w:rsidRPr="000F1869">
        <w:rPr>
          <w:rFonts w:eastAsiaTheme="minorEastAsia"/>
        </w:rPr>
        <w:t>Все дети берут друг друга за руки, образуя живую цепь. Ребенок, стоящий первым, становится ведущим. Он начинает бежать, увлекая за собой всех остальных. На бегу ведущий несколько раз должен резко изменить направление движения всей группы: побежать в противоположную сторону, сделать резкий поворот (под углом 90°), закрутить цепочку «змейкой», описать круг и т.д.</w:t>
      </w:r>
    </w:p>
    <w:p w:rsidR="001B1707" w:rsidRPr="000F1869" w:rsidRDefault="001B1707" w:rsidP="004B20D5">
      <w:pPr>
        <w:rPr>
          <w:rFonts w:eastAsiaTheme="minorEastAsia"/>
          <w:b/>
        </w:rPr>
      </w:pPr>
      <w:r w:rsidRPr="000F1869">
        <w:rPr>
          <w:rFonts w:eastAsiaTheme="minorEastAsia"/>
          <w:b/>
        </w:rPr>
        <w:t>Правила:</w:t>
      </w:r>
    </w:p>
    <w:p w:rsidR="001B1707" w:rsidRPr="000F1869" w:rsidRDefault="001B1707" w:rsidP="004B20D5">
      <w:pPr>
        <w:rPr>
          <w:color w:val="000000"/>
        </w:rPr>
      </w:pPr>
      <w:r w:rsidRPr="000F1869">
        <w:rPr>
          <w:color w:val="000000"/>
        </w:rPr>
        <w:t>1.  Все дети должны крепко держаться за руки, чтобы «цепочка» не порвалась.</w:t>
      </w:r>
    </w:p>
    <w:p w:rsidR="001B1707" w:rsidRPr="000F1869" w:rsidRDefault="001B1707" w:rsidP="004B20D5">
      <w:pPr>
        <w:rPr>
          <w:color w:val="000000"/>
        </w:rPr>
      </w:pPr>
      <w:r w:rsidRPr="000F1869">
        <w:rPr>
          <w:color w:val="000000"/>
        </w:rPr>
        <w:t>2.  Игроки должны точно повторять все движения ведущего и стараться бежать «след в след».</w:t>
      </w:r>
    </w:p>
    <w:p w:rsidR="001B1707" w:rsidRPr="000F1869" w:rsidRDefault="001B1707" w:rsidP="004B20D5">
      <w:pPr>
        <w:rPr>
          <w:color w:val="000000"/>
        </w:rPr>
      </w:pPr>
      <w:r w:rsidRPr="000F1869">
        <w:rPr>
          <w:color w:val="000000"/>
        </w:rPr>
        <w:t>3.  Хорошо использовать в игре естественные препятствия: обегать вокруг деревьев, наклоняться, пробегая под их ветками, сбегать по склонам неглубоких оврагов. При игре в помещении можно создать «полосу препятствий» из больших кубиков или спортивных предметов (обручей» кеглей, гимнастических скамеечек).</w:t>
      </w:r>
    </w:p>
    <w:p w:rsidR="001B1707" w:rsidRPr="000F1869" w:rsidRDefault="001B1707" w:rsidP="004B20D5">
      <w:pPr>
        <w:rPr>
          <w:color w:val="000000"/>
        </w:rPr>
      </w:pPr>
      <w:r w:rsidRPr="000F1869">
        <w:rPr>
          <w:color w:val="000000"/>
        </w:rPr>
        <w:t>4.  Игру можно остановить», если «цепочка» порвалась, и выбрать нового ведущего.</w:t>
      </w:r>
    </w:p>
    <w:p w:rsidR="001B1707" w:rsidRPr="000F1869" w:rsidRDefault="001B1707" w:rsidP="004B20D5">
      <w:pPr>
        <w:rPr>
          <w:rFonts w:eastAsiaTheme="minorEastAsia"/>
        </w:rPr>
      </w:pPr>
    </w:p>
    <w:p w:rsidR="001B1707" w:rsidRPr="000F1869" w:rsidRDefault="001B1707" w:rsidP="004B20D5">
      <w:pPr>
        <w:rPr>
          <w:rFonts w:eastAsiaTheme="minorEastAsia"/>
          <w:b/>
        </w:rPr>
      </w:pPr>
      <w:r w:rsidRPr="000F1869">
        <w:rPr>
          <w:rFonts w:eastAsiaTheme="minorEastAsia"/>
          <w:b/>
          <w:iCs/>
        </w:rPr>
        <w:lastRenderedPageBreak/>
        <w:t xml:space="preserve">Тема 9. </w:t>
      </w:r>
      <w:r w:rsidRPr="000F1869">
        <w:rPr>
          <w:rFonts w:eastAsiaTheme="minorEastAsia"/>
          <w:b/>
        </w:rPr>
        <w:t>Подвижная русская народная игра «Салки» (3 часа)</w:t>
      </w:r>
    </w:p>
    <w:p w:rsidR="001B1707" w:rsidRPr="000F1869" w:rsidRDefault="001B1707" w:rsidP="004B20D5">
      <w:pPr>
        <w:rPr>
          <w:rFonts w:eastAsiaTheme="minorEastAsia"/>
        </w:rPr>
      </w:pPr>
      <w:r w:rsidRPr="000F1869">
        <w:rPr>
          <w:rFonts w:eastAsiaTheme="minorEastAsia"/>
        </w:rPr>
        <w:t>Перед началом игры надо выбрать водящего («салку»). По команде все дети кидаются врассыпную, а водящий начинает гоняться за одним из детей. Догнав убегающего ребенка и коснувшись его рукой, водящий произносит: «Я тебя осалил!» Теперь этот ребенок становится водящим и должен «осалить» другого.</w:t>
      </w:r>
    </w:p>
    <w:p w:rsidR="001B1707" w:rsidRPr="000F1869" w:rsidRDefault="001B1707" w:rsidP="004B20D5">
      <w:pPr>
        <w:rPr>
          <w:rFonts w:eastAsiaTheme="minorEastAsia"/>
          <w:u w:val="single"/>
        </w:rPr>
      </w:pPr>
      <w:r w:rsidRPr="000F1869">
        <w:rPr>
          <w:rFonts w:eastAsiaTheme="minorEastAsia"/>
          <w:b/>
        </w:rPr>
        <w:t>Правила</w:t>
      </w:r>
      <w:r w:rsidRPr="000F1869">
        <w:rPr>
          <w:rFonts w:eastAsiaTheme="minorEastAsia"/>
          <w:u w:val="single"/>
        </w:rPr>
        <w:t>:</w:t>
      </w:r>
    </w:p>
    <w:p w:rsidR="001B1707" w:rsidRPr="000F1869" w:rsidRDefault="001B1707" w:rsidP="004B20D5">
      <w:pPr>
        <w:rPr>
          <w:color w:val="000000"/>
        </w:rPr>
      </w:pPr>
      <w:r w:rsidRPr="000F1869">
        <w:rPr>
          <w:color w:val="000000"/>
        </w:rPr>
        <w:t>1. Водящий гоняется только за одним ребенком из группы.</w:t>
      </w:r>
    </w:p>
    <w:p w:rsidR="001B1707" w:rsidRPr="000F1869" w:rsidRDefault="001B1707" w:rsidP="004B20D5">
      <w:pPr>
        <w:rPr>
          <w:color w:val="000000"/>
        </w:rPr>
      </w:pPr>
      <w:r w:rsidRPr="000F1869">
        <w:rPr>
          <w:color w:val="000000"/>
        </w:rPr>
        <w:t>2. Остальные дети, бегая по площадке, следят за сменой водящих и должны убегать врассыпную от нового водящего.</w:t>
      </w:r>
    </w:p>
    <w:p w:rsidR="004B20D5" w:rsidRPr="000F1869" w:rsidRDefault="004B20D5" w:rsidP="004B20D5">
      <w:pPr>
        <w:rPr>
          <w:b/>
          <w:bCs/>
          <w:caps/>
          <w:color w:val="000000"/>
          <w:kern w:val="36"/>
        </w:rPr>
      </w:pPr>
      <w:r w:rsidRPr="000F1869">
        <w:rPr>
          <w:b/>
          <w:bCs/>
          <w:caps/>
          <w:color w:val="000000"/>
          <w:kern w:val="36"/>
        </w:rPr>
        <w:t>ЧАСТЬ 2. ПЛАНИРУЕМЫЕ РЕЗУЛЬТАТЫ</w:t>
      </w:r>
    </w:p>
    <w:p w:rsidR="004B20D5" w:rsidRPr="000F1869" w:rsidRDefault="004B20D5" w:rsidP="004B20D5">
      <w:r w:rsidRPr="000F1869">
        <w:rPr>
          <w:rStyle w:val="aa"/>
        </w:rPr>
        <w:t xml:space="preserve">   </w:t>
      </w:r>
      <w:proofErr w:type="gramStart"/>
      <w:r w:rsidRPr="000F1869">
        <w:rPr>
          <w:rStyle w:val="aa"/>
        </w:rPr>
        <w:t>Личностные результаты</w:t>
      </w:r>
      <w:r w:rsidRPr="000F1869">
        <w:t xml:space="preserve"> включают готовность и способность обучающихся к саморазвитию и личностному самоопределению, </w:t>
      </w:r>
      <w:proofErr w:type="spellStart"/>
      <w:r w:rsidRPr="000F1869">
        <w:t>сформированность</w:t>
      </w:r>
      <w:proofErr w:type="spellEnd"/>
      <w:r w:rsidRPr="000F1869">
        <w:t xml:space="preserve"> их мотивации к обучению и целенаправленной познавательной деятельности, системы значимых социальных и межличностных отношений, </w:t>
      </w:r>
      <w:proofErr w:type="spellStart"/>
      <w:r w:rsidRPr="000F1869">
        <w:t>ценностносмысловых</w:t>
      </w:r>
      <w:proofErr w:type="spellEnd"/>
      <w:r w:rsidRPr="000F1869">
        <w:t xml:space="preserve">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4B20D5" w:rsidRPr="000F1869" w:rsidRDefault="004B20D5" w:rsidP="004B20D5">
      <w:r w:rsidRPr="000F1869">
        <w:t xml:space="preserve">   Личностными результатами </w:t>
      </w:r>
      <w:proofErr w:type="gramStart"/>
      <w:r w:rsidRPr="000F1869">
        <w:t>освоения</w:t>
      </w:r>
      <w:proofErr w:type="gramEnd"/>
      <w:r w:rsidRPr="000F1869">
        <w:t xml:space="preserve"> обучающимися содержания программы по физической культуре являются следующие умения:</w:t>
      </w:r>
    </w:p>
    <w:p w:rsidR="004B20D5" w:rsidRPr="000F1869" w:rsidRDefault="004B20D5" w:rsidP="004B20D5">
      <w:r w:rsidRPr="000F1869">
        <w:t>активно включаться в общение и взаимодействие со сверстниками на принципах уважения и доброжелательности, взаимопомощи и сопереживания;</w:t>
      </w:r>
    </w:p>
    <w:p w:rsidR="004B20D5" w:rsidRPr="000F1869" w:rsidRDefault="004B20D5" w:rsidP="004B20D5">
      <w:r w:rsidRPr="000F1869">
        <w:t>проявлять положительные качества личности и управлять своими эмоциями в различных (нестандартных) ситуациях и условиях;</w:t>
      </w:r>
    </w:p>
    <w:p w:rsidR="004B20D5" w:rsidRPr="000F1869" w:rsidRDefault="004B20D5" w:rsidP="004B20D5">
      <w:r w:rsidRPr="000F1869">
        <w:t>проявлять дисциплинированность, трудолюбие и упорство в достижении поставленных целей;</w:t>
      </w:r>
    </w:p>
    <w:p w:rsidR="004B20D5" w:rsidRPr="000F1869" w:rsidRDefault="004B20D5" w:rsidP="004B20D5">
      <w:r w:rsidRPr="000F1869">
        <w:t>оказывать бескорыстную помощь своим сверстникам, находить с ними общий язык и общие интересы.</w:t>
      </w:r>
    </w:p>
    <w:p w:rsidR="004B20D5" w:rsidRPr="000F1869" w:rsidRDefault="004B20D5" w:rsidP="004B20D5">
      <w:r w:rsidRPr="000F1869">
        <w:rPr>
          <w:rStyle w:val="aa"/>
        </w:rPr>
        <w:t xml:space="preserve">  </w:t>
      </w:r>
      <w:proofErr w:type="spellStart"/>
      <w:proofErr w:type="gramStart"/>
      <w:r w:rsidRPr="000F1869">
        <w:rPr>
          <w:rStyle w:val="aa"/>
        </w:rPr>
        <w:t>Метапредметные</w:t>
      </w:r>
      <w:proofErr w:type="spellEnd"/>
      <w:r w:rsidRPr="000F1869">
        <w:rPr>
          <w:rStyle w:val="aa"/>
        </w:rPr>
        <w:t xml:space="preserve"> результаты</w:t>
      </w:r>
      <w:r w:rsidRPr="000F1869">
        <w:t xml:space="preserve"> включают освоенные обучающимися </w:t>
      </w:r>
      <w:proofErr w:type="spellStart"/>
      <w:r w:rsidRPr="000F1869">
        <w:t>межпредметные</w:t>
      </w:r>
      <w:proofErr w:type="spellEnd"/>
      <w:r w:rsidRPr="000F1869">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4B20D5" w:rsidRPr="000F1869" w:rsidRDefault="004B20D5" w:rsidP="004B20D5">
      <w:r w:rsidRPr="000F1869">
        <w:t xml:space="preserve">     </w:t>
      </w:r>
      <w:proofErr w:type="spellStart"/>
      <w:r w:rsidRPr="000F1869">
        <w:t>Метапредметными</w:t>
      </w:r>
      <w:proofErr w:type="spellEnd"/>
      <w:r w:rsidRPr="000F1869">
        <w:t xml:space="preserve"> результатами </w:t>
      </w:r>
      <w:proofErr w:type="gramStart"/>
      <w:r w:rsidRPr="000F1869">
        <w:t>освоения</w:t>
      </w:r>
      <w:proofErr w:type="gramEnd"/>
      <w:r w:rsidRPr="000F1869">
        <w:t xml:space="preserve"> обучающимися содержания программы по физической культуре являются следующие умения:</w:t>
      </w:r>
    </w:p>
    <w:p w:rsidR="004B20D5" w:rsidRPr="000F1869" w:rsidRDefault="004B20D5" w:rsidP="004B20D5">
      <w:r w:rsidRPr="000F1869">
        <w:t>характеризовать явления (действия и поступки), давать им объективную оценку на основе освоенных знаний и имеющегося опыта;</w:t>
      </w:r>
    </w:p>
    <w:p w:rsidR="004B20D5" w:rsidRPr="000F1869" w:rsidRDefault="004B20D5" w:rsidP="004B20D5">
      <w:r w:rsidRPr="000F1869">
        <w:t>находить ошибки при выполнении учебных заданий, отбирать способы их исправления;</w:t>
      </w:r>
    </w:p>
    <w:p w:rsidR="004B20D5" w:rsidRPr="000F1869" w:rsidRDefault="004B20D5" w:rsidP="004B20D5">
      <w:r w:rsidRPr="000F1869">
        <w:t>общаться и взаимодействовать со сверстниками на принципах взаимоуважения и взаимопомощи, дружбы и толерантности;</w:t>
      </w:r>
    </w:p>
    <w:p w:rsidR="004B20D5" w:rsidRPr="000F1869" w:rsidRDefault="004B20D5" w:rsidP="004B20D5">
      <w:r w:rsidRPr="000F1869">
        <w:t>обеспечивать защиту и сохранность природы во время активного отдыха и занятий физической культурой;</w:t>
      </w:r>
    </w:p>
    <w:p w:rsidR="004B20D5" w:rsidRPr="000F1869" w:rsidRDefault="004B20D5" w:rsidP="004B20D5">
      <w:r w:rsidRPr="000F1869">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4B20D5" w:rsidRPr="000F1869" w:rsidRDefault="004B20D5" w:rsidP="004B20D5">
      <w:r w:rsidRPr="000F1869">
        <w:t>планировать собственную деятельность, распределять нагрузку и отдых в процессе ее выполнения;</w:t>
      </w:r>
    </w:p>
    <w:p w:rsidR="004B20D5" w:rsidRPr="000F1869" w:rsidRDefault="004B20D5" w:rsidP="004B20D5">
      <w:r w:rsidRPr="000F1869">
        <w:t>анализировать и объективно оценивать результаты собственного труда, находить возможности и способы их улучшения;</w:t>
      </w:r>
    </w:p>
    <w:p w:rsidR="004B20D5" w:rsidRPr="000F1869" w:rsidRDefault="004B20D5" w:rsidP="004B20D5">
      <w:r w:rsidRPr="000F1869">
        <w:t>технически правильно выполнять двигательные действия из базовых видов спорта, использовать их в игровой и соревновательной деятельности.</w:t>
      </w:r>
    </w:p>
    <w:p w:rsidR="004B20D5" w:rsidRPr="000F1869" w:rsidRDefault="004B20D5" w:rsidP="004B20D5">
      <w:r w:rsidRPr="000F1869">
        <w:rPr>
          <w:rStyle w:val="aa"/>
        </w:rPr>
        <w:t xml:space="preserve">   </w:t>
      </w:r>
      <w:proofErr w:type="gramStart"/>
      <w:r w:rsidRPr="000F1869">
        <w:rPr>
          <w:rStyle w:val="aa"/>
        </w:rPr>
        <w:t>Предметные результаты</w:t>
      </w:r>
      <w:r w:rsidRPr="000F1869">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4B20D5" w:rsidRPr="000F1869" w:rsidRDefault="004B20D5" w:rsidP="004B20D5">
      <w:r w:rsidRPr="000F1869">
        <w:lastRenderedPageBreak/>
        <w:t xml:space="preserve">Предметными результатами </w:t>
      </w:r>
      <w:proofErr w:type="gramStart"/>
      <w:r w:rsidRPr="000F1869">
        <w:t>освоения</w:t>
      </w:r>
      <w:proofErr w:type="gramEnd"/>
      <w:r w:rsidRPr="000F1869">
        <w:t xml:space="preserve"> обучающимися содержания программы по физической культуре являются следующие умения:</w:t>
      </w:r>
    </w:p>
    <w:p w:rsidR="004B20D5" w:rsidRPr="000F1869" w:rsidRDefault="004B20D5" w:rsidP="004B20D5">
      <w:r w:rsidRPr="000F1869">
        <w:t>планировать занятия физическими упражнениями в режиме дня, организовывать отдых и досуг с использованием средств физической культуры;</w:t>
      </w:r>
    </w:p>
    <w:p w:rsidR="004B20D5" w:rsidRPr="000F1869" w:rsidRDefault="004B20D5" w:rsidP="004B20D5">
      <w:r w:rsidRPr="000F1869">
        <w:t>представлять физическую культуру как средство укрепления здоровья, физического развития и физической подготовки человека;</w:t>
      </w:r>
    </w:p>
    <w:p w:rsidR="004B20D5" w:rsidRPr="000F1869" w:rsidRDefault="004B20D5" w:rsidP="004B20D5">
      <w:r w:rsidRPr="000F1869">
        <w:t>организовывать и проводить со сверстниками подвижные игры и элементы соревнований, осуществлять их объективное судейство;</w:t>
      </w:r>
    </w:p>
    <w:p w:rsidR="004B20D5" w:rsidRPr="000F1869" w:rsidRDefault="004B20D5" w:rsidP="004B20D5">
      <w:r w:rsidRPr="000F1869">
        <w:t>бережно обращаться с инвентарем и оборудованием, соблюдать требования техники безопасности к местам проведения;</w:t>
      </w:r>
    </w:p>
    <w:p w:rsidR="004B20D5" w:rsidRPr="000F1869" w:rsidRDefault="004B20D5" w:rsidP="004B20D5">
      <w:r w:rsidRPr="000F1869">
        <w:t>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4B20D5" w:rsidRPr="000F1869" w:rsidRDefault="004B20D5" w:rsidP="004B20D5">
      <w:r w:rsidRPr="000F1869">
        <w:t>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4B20D5" w:rsidRPr="000F1869" w:rsidRDefault="004B20D5" w:rsidP="004B20D5">
      <w:r w:rsidRPr="000F1869">
        <w:t>взаимодействовать со сверстниками по правилам проведения подвижных игр и соревнований;</w:t>
      </w:r>
    </w:p>
    <w:p w:rsidR="004B20D5" w:rsidRPr="000F1869" w:rsidRDefault="004B20D5" w:rsidP="004B20D5">
      <w:r w:rsidRPr="000F1869">
        <w:t>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w:t>
      </w:r>
    </w:p>
    <w:p w:rsidR="004B20D5" w:rsidRPr="000F1869" w:rsidRDefault="004B20D5" w:rsidP="004B20D5">
      <w:r w:rsidRPr="000F1869">
        <w:t>выполнять технические действия из базовых видов спорта, применять их в игровой и соревновательной деятельности;</w:t>
      </w:r>
    </w:p>
    <w:p w:rsidR="004B20D5" w:rsidRPr="000F1869" w:rsidRDefault="004B20D5" w:rsidP="004B20D5">
      <w:r w:rsidRPr="000F1869">
        <w:t>выполнять жизненно важные двигательные навыки и умения различными способами, в различных изменяющихся, вариативных условиях;</w:t>
      </w:r>
    </w:p>
    <w:p w:rsidR="004B20D5" w:rsidRPr="000F1869" w:rsidRDefault="004B20D5" w:rsidP="004B20D5">
      <w:r w:rsidRPr="000F1869">
        <w:t>расширять свой двигательный опыт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4B20D5" w:rsidRPr="000F1869" w:rsidRDefault="004B20D5" w:rsidP="004B20D5">
      <w:r w:rsidRPr="000F1869">
        <w:t xml:space="preserve">  Таким образом, </w:t>
      </w:r>
      <w:r w:rsidRPr="000F1869">
        <w:rPr>
          <w:rStyle w:val="aa"/>
        </w:rPr>
        <w:t>интегрированными результатами программы является</w:t>
      </w:r>
      <w:r w:rsidRPr="000F1869">
        <w:t xml:space="preserve"> воспитание такого ученика, который:</w:t>
      </w:r>
    </w:p>
    <w:p w:rsidR="004B20D5" w:rsidRPr="000F1869" w:rsidRDefault="004B20D5" w:rsidP="004B20D5">
      <w:r w:rsidRPr="000F1869">
        <w:t>понимает моральные ценности российской культуры;</w:t>
      </w:r>
    </w:p>
    <w:p w:rsidR="004B20D5" w:rsidRPr="000F1869" w:rsidRDefault="004B20D5" w:rsidP="004B20D5">
      <w:r w:rsidRPr="000F1869">
        <w:t>сможет отойти от собственных эгоистических взглядов через занятия в командах, знание правил и ведение «честной игры», навыки работы в коллективе, осознавать, что рядом могут находиться более слабые люди;</w:t>
      </w:r>
    </w:p>
    <w:p w:rsidR="004B20D5" w:rsidRPr="000F1869" w:rsidRDefault="004B20D5" w:rsidP="004B20D5">
      <w:r w:rsidRPr="000F1869">
        <w:t xml:space="preserve">будет способен, используя полученные знания, самостоятельно организовывать свои занятия физической </w:t>
      </w:r>
      <w:proofErr w:type="spellStart"/>
      <w:r w:rsidRPr="000F1869">
        <w:t>активностью</w:t>
      </w:r>
      <w:proofErr w:type="gramStart"/>
      <w:r w:rsidRPr="000F1869">
        <w:t>;б</w:t>
      </w:r>
      <w:proofErr w:type="gramEnd"/>
      <w:r w:rsidRPr="000F1869">
        <w:t>удет</w:t>
      </w:r>
      <w:proofErr w:type="spellEnd"/>
      <w:r w:rsidRPr="000F1869">
        <w:t xml:space="preserve"> знать и заботиться о национальном наследии, местных школьных традициях, сохраняя их, в тоже время открывать содружества с другими культурами и испытывать радость от многообразия форм человеческого самовыражения в физической активности;</w:t>
      </w:r>
    </w:p>
    <w:p w:rsidR="004B20D5" w:rsidRPr="000F1869" w:rsidRDefault="004B20D5" w:rsidP="004B20D5">
      <w:r w:rsidRPr="000F1869">
        <w:t xml:space="preserve">получит удовольствие от занятий на открытом воздухе, понимая принципы взаимодействия человека и </w:t>
      </w:r>
      <w:proofErr w:type="spellStart"/>
      <w:r w:rsidRPr="000F1869">
        <w:t>природы</w:t>
      </w:r>
      <w:proofErr w:type="gramStart"/>
      <w:r w:rsidRPr="000F1869">
        <w:t>;п</w:t>
      </w:r>
      <w:proofErr w:type="gramEnd"/>
      <w:r w:rsidRPr="000F1869">
        <w:t>олучит</w:t>
      </w:r>
      <w:proofErr w:type="spellEnd"/>
      <w:r w:rsidRPr="000F1869">
        <w:t xml:space="preserve"> основы научных данных в области физической культуры, на собственном примере будет понимать, что происходит с организмом под воздействием правильно организованной нагрузки;</w:t>
      </w:r>
    </w:p>
    <w:p w:rsidR="004B20D5" w:rsidRPr="000F1869" w:rsidRDefault="004B20D5" w:rsidP="004B20D5">
      <w:r w:rsidRPr="000F1869">
        <w:t>будет вести здоровый образ жизни, принося пользу себе, близким людям и Отечеству.</w:t>
      </w:r>
    </w:p>
    <w:bookmarkEnd w:id="0"/>
    <w:p w:rsidR="00785E61" w:rsidRPr="000F1869" w:rsidRDefault="00785E61" w:rsidP="00FD141B"/>
    <w:p w:rsidR="00956D06" w:rsidRPr="000F1869" w:rsidRDefault="00956D06" w:rsidP="00CC51CC">
      <w:pPr>
        <w:jc w:val="center"/>
        <w:rPr>
          <w:b/>
        </w:rPr>
      </w:pPr>
      <w:r w:rsidRPr="000F1869">
        <w:rPr>
          <w:b/>
        </w:rPr>
        <w:t>Тематический план «Русские народные игры» 1</w:t>
      </w:r>
      <w:r w:rsidR="00CC51CC" w:rsidRPr="000F1869">
        <w:rPr>
          <w:b/>
        </w:rPr>
        <w:t xml:space="preserve">-6 </w:t>
      </w:r>
      <w:r w:rsidRPr="000F1869">
        <w:rPr>
          <w:b/>
        </w:rPr>
        <w:t>классы</w:t>
      </w:r>
    </w:p>
    <w:tbl>
      <w:tblPr>
        <w:tblStyle w:val="a3"/>
        <w:tblW w:w="11483" w:type="dxa"/>
        <w:tblInd w:w="-743" w:type="dxa"/>
        <w:tblLayout w:type="fixed"/>
        <w:tblLook w:val="04A0" w:firstRow="1" w:lastRow="0" w:firstColumn="1" w:lastColumn="0" w:noHBand="0" w:noVBand="1"/>
      </w:tblPr>
      <w:tblGrid>
        <w:gridCol w:w="567"/>
        <w:gridCol w:w="568"/>
        <w:gridCol w:w="5386"/>
        <w:gridCol w:w="851"/>
        <w:gridCol w:w="4111"/>
      </w:tblGrid>
      <w:tr w:rsidR="004B20D5" w:rsidRPr="000F1869" w:rsidTr="004D0702">
        <w:trPr>
          <w:trHeight w:val="1233"/>
        </w:trPr>
        <w:tc>
          <w:tcPr>
            <w:tcW w:w="567" w:type="dxa"/>
            <w:vMerge w:val="restart"/>
            <w:tcBorders>
              <w:bottom w:val="nil"/>
            </w:tcBorders>
          </w:tcPr>
          <w:p w:rsidR="004B20D5" w:rsidRPr="000F1869" w:rsidRDefault="004B20D5" w:rsidP="008D0D4B">
            <w:pPr>
              <w:jc w:val="center"/>
              <w:rPr>
                <w:szCs w:val="24"/>
              </w:rPr>
            </w:pPr>
          </w:p>
        </w:tc>
        <w:tc>
          <w:tcPr>
            <w:tcW w:w="568" w:type="dxa"/>
            <w:tcBorders>
              <w:bottom w:val="single" w:sz="4" w:space="0" w:color="auto"/>
            </w:tcBorders>
          </w:tcPr>
          <w:p w:rsidR="004B20D5" w:rsidRPr="000F1869" w:rsidRDefault="004B20D5" w:rsidP="00956D06">
            <w:pPr>
              <w:jc w:val="center"/>
              <w:rPr>
                <w:szCs w:val="24"/>
              </w:rPr>
            </w:pPr>
            <w:r w:rsidRPr="000F1869">
              <w:rPr>
                <w:szCs w:val="24"/>
              </w:rPr>
              <w:t>№</w:t>
            </w:r>
          </w:p>
        </w:tc>
        <w:tc>
          <w:tcPr>
            <w:tcW w:w="5386" w:type="dxa"/>
            <w:tcBorders>
              <w:bottom w:val="single" w:sz="4" w:space="0" w:color="auto"/>
            </w:tcBorders>
          </w:tcPr>
          <w:p w:rsidR="004B20D5" w:rsidRPr="000F1869" w:rsidRDefault="004B20D5" w:rsidP="00956D06">
            <w:pPr>
              <w:jc w:val="center"/>
              <w:rPr>
                <w:szCs w:val="24"/>
              </w:rPr>
            </w:pPr>
            <w:r w:rsidRPr="000F1869">
              <w:rPr>
                <w:szCs w:val="24"/>
              </w:rPr>
              <w:t>Тема</w:t>
            </w:r>
          </w:p>
        </w:tc>
        <w:tc>
          <w:tcPr>
            <w:tcW w:w="851" w:type="dxa"/>
            <w:tcBorders>
              <w:bottom w:val="single" w:sz="4" w:space="0" w:color="auto"/>
            </w:tcBorders>
          </w:tcPr>
          <w:p w:rsidR="004B20D5" w:rsidRPr="000F1869" w:rsidRDefault="004B20D5" w:rsidP="00956D06">
            <w:pPr>
              <w:jc w:val="center"/>
              <w:rPr>
                <w:szCs w:val="24"/>
              </w:rPr>
            </w:pPr>
            <w:r w:rsidRPr="000F1869">
              <w:rPr>
                <w:szCs w:val="24"/>
              </w:rPr>
              <w:t>Кол-во часов</w:t>
            </w:r>
          </w:p>
        </w:tc>
        <w:tc>
          <w:tcPr>
            <w:tcW w:w="4111" w:type="dxa"/>
            <w:tcBorders>
              <w:bottom w:val="single" w:sz="4" w:space="0" w:color="auto"/>
            </w:tcBorders>
          </w:tcPr>
          <w:p w:rsidR="004B20D5" w:rsidRPr="000F1869" w:rsidRDefault="004B20D5" w:rsidP="00956D06">
            <w:pPr>
              <w:jc w:val="center"/>
              <w:rPr>
                <w:szCs w:val="24"/>
              </w:rPr>
            </w:pPr>
            <w:r w:rsidRPr="000F1869">
              <w:rPr>
                <w:b/>
                <w:bCs/>
                <w:szCs w:val="24"/>
              </w:rPr>
              <w:t>Электронные (цифровые) образовательные ресурсы</w:t>
            </w:r>
          </w:p>
        </w:tc>
      </w:tr>
      <w:tr w:rsidR="004B20D5" w:rsidRPr="000F1869" w:rsidTr="004D0702">
        <w:tc>
          <w:tcPr>
            <w:tcW w:w="567" w:type="dxa"/>
            <w:vMerge/>
            <w:tcBorders>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1</w:t>
            </w:r>
          </w:p>
        </w:tc>
        <w:tc>
          <w:tcPr>
            <w:tcW w:w="5386" w:type="dxa"/>
          </w:tcPr>
          <w:p w:rsidR="004B20D5" w:rsidRPr="000F1869" w:rsidRDefault="004B20D5" w:rsidP="00CC51CC">
            <w:pPr>
              <w:rPr>
                <w:szCs w:val="24"/>
              </w:rPr>
            </w:pPr>
            <w:r w:rsidRPr="000F1869">
              <w:rPr>
                <w:szCs w:val="24"/>
              </w:rPr>
              <w:t>Разучивание народных считалок, использование их в игре. Правила безопасности</w:t>
            </w:r>
            <w:r w:rsidR="00CC51CC" w:rsidRPr="000F1869">
              <w:rPr>
                <w:szCs w:val="24"/>
              </w:rPr>
              <w:t>.</w:t>
            </w:r>
            <w:r w:rsidRPr="000F1869">
              <w:rPr>
                <w:szCs w:val="24"/>
              </w:rPr>
              <w:t xml:space="preserve"> ПИ «Жмурки», «Пятнашки»</w:t>
            </w:r>
          </w:p>
        </w:tc>
        <w:tc>
          <w:tcPr>
            <w:tcW w:w="851" w:type="dxa"/>
          </w:tcPr>
          <w:p w:rsidR="004B20D5" w:rsidRPr="000F1869" w:rsidRDefault="004B20D5" w:rsidP="00956D06">
            <w:pPr>
              <w:jc w:val="center"/>
              <w:rPr>
                <w:szCs w:val="24"/>
              </w:rPr>
            </w:pPr>
            <w:r w:rsidRPr="000F1869">
              <w:rPr>
                <w:szCs w:val="24"/>
              </w:rPr>
              <w:t>1</w:t>
            </w:r>
          </w:p>
        </w:tc>
        <w:tc>
          <w:tcPr>
            <w:tcW w:w="4111" w:type="dxa"/>
          </w:tcPr>
          <w:p w:rsidR="004B20D5" w:rsidRPr="000F1869" w:rsidRDefault="00E84609" w:rsidP="007B550A">
            <w:pPr>
              <w:rPr>
                <w:szCs w:val="24"/>
              </w:rPr>
            </w:pPr>
            <w:hyperlink r:id="rId10" w:history="1">
              <w:r w:rsidR="004B20D5" w:rsidRPr="000F1869">
                <w:rPr>
                  <w:rStyle w:val="ad"/>
                  <w:color w:val="auto"/>
                  <w:szCs w:val="24"/>
                  <w:bdr w:val="none" w:sz="0" w:space="0" w:color="auto" w:frame="1"/>
                  <w:shd w:val="clear" w:color="auto" w:fill="FFFFFF"/>
                </w:rPr>
                <w:t>http://teremoc.ru/index.php</w:t>
              </w:r>
            </w:hyperlink>
            <w:r w:rsidR="004B20D5" w:rsidRPr="000F1869">
              <w:rPr>
                <w:szCs w:val="24"/>
                <w:shd w:val="clear" w:color="auto" w:fill="FFFFFF"/>
              </w:rPr>
              <w:t> </w:t>
            </w:r>
          </w:p>
        </w:tc>
      </w:tr>
      <w:tr w:rsidR="004B20D5" w:rsidRPr="000F1869" w:rsidTr="004D0702">
        <w:tc>
          <w:tcPr>
            <w:tcW w:w="567" w:type="dxa"/>
            <w:vMerge/>
            <w:tcBorders>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2</w:t>
            </w:r>
          </w:p>
        </w:tc>
        <w:tc>
          <w:tcPr>
            <w:tcW w:w="5386" w:type="dxa"/>
          </w:tcPr>
          <w:p w:rsidR="004B20D5" w:rsidRPr="000F1869" w:rsidRDefault="004B20D5" w:rsidP="00956D06">
            <w:pPr>
              <w:rPr>
                <w:szCs w:val="24"/>
              </w:rPr>
            </w:pPr>
            <w:r w:rsidRPr="000F1869">
              <w:rPr>
                <w:szCs w:val="24"/>
              </w:rPr>
              <w:t>Разучивание подвижной игры  «Совушка», «К своим флажкам» ПИ</w:t>
            </w:r>
            <w:proofErr w:type="gramStart"/>
            <w:r w:rsidRPr="000F1869">
              <w:rPr>
                <w:szCs w:val="24"/>
              </w:rPr>
              <w:t xml:space="preserve"> ,</w:t>
            </w:r>
            <w:proofErr w:type="gramEnd"/>
            <w:r w:rsidRPr="000F1869">
              <w:rPr>
                <w:szCs w:val="24"/>
              </w:rPr>
              <w:t xml:space="preserve"> ранее изученные на занятиях</w:t>
            </w:r>
          </w:p>
        </w:tc>
        <w:tc>
          <w:tcPr>
            <w:tcW w:w="851" w:type="dxa"/>
          </w:tcPr>
          <w:p w:rsidR="004B20D5" w:rsidRPr="000F1869" w:rsidRDefault="004B20D5" w:rsidP="00956D06">
            <w:pPr>
              <w:jc w:val="center"/>
              <w:rPr>
                <w:szCs w:val="24"/>
              </w:rPr>
            </w:pPr>
            <w:r w:rsidRPr="000F1869">
              <w:rPr>
                <w:szCs w:val="24"/>
              </w:rPr>
              <w:t>1</w:t>
            </w:r>
          </w:p>
        </w:tc>
        <w:tc>
          <w:tcPr>
            <w:tcW w:w="4111" w:type="dxa"/>
          </w:tcPr>
          <w:p w:rsidR="004B20D5" w:rsidRPr="000F1869" w:rsidRDefault="00E84609" w:rsidP="007B550A">
            <w:pPr>
              <w:rPr>
                <w:szCs w:val="24"/>
              </w:rPr>
            </w:pPr>
            <w:hyperlink r:id="rId11" w:tgtFrame="_top" w:history="1">
              <w:r w:rsidR="004B20D5" w:rsidRPr="000F1869">
                <w:rPr>
                  <w:rStyle w:val="ad"/>
                  <w:color w:val="auto"/>
                  <w:szCs w:val="24"/>
                  <w:shd w:val="clear" w:color="auto" w:fill="FFFFFF"/>
                </w:rPr>
                <w:t>http://www.it-n.ru/communities.aspx?cat</w:t>
              </w:r>
            </w:hyperlink>
          </w:p>
        </w:tc>
      </w:tr>
      <w:tr w:rsidR="004B20D5" w:rsidRPr="000F1869" w:rsidTr="004D0702">
        <w:tc>
          <w:tcPr>
            <w:tcW w:w="567" w:type="dxa"/>
            <w:vMerge/>
            <w:tcBorders>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3</w:t>
            </w:r>
          </w:p>
        </w:tc>
        <w:tc>
          <w:tcPr>
            <w:tcW w:w="5386" w:type="dxa"/>
          </w:tcPr>
          <w:p w:rsidR="004B20D5" w:rsidRPr="000F1869" w:rsidRDefault="004B20D5" w:rsidP="00956D06">
            <w:pPr>
              <w:rPr>
                <w:szCs w:val="24"/>
              </w:rPr>
            </w:pPr>
            <w:r w:rsidRPr="000F1869">
              <w:rPr>
                <w:szCs w:val="24"/>
              </w:rPr>
              <w:t>Подвижная игра «Жмурки»</w:t>
            </w:r>
            <w:proofErr w:type="gramStart"/>
            <w:r w:rsidRPr="000F1869">
              <w:rPr>
                <w:szCs w:val="24"/>
              </w:rPr>
              <w:t>.П</w:t>
            </w:r>
            <w:proofErr w:type="gramEnd"/>
            <w:r w:rsidRPr="000F1869">
              <w:rPr>
                <w:szCs w:val="24"/>
              </w:rPr>
              <w:t xml:space="preserve">овторение считалок. Разучивание подвижной игры «Сажаем </w:t>
            </w:r>
            <w:r w:rsidRPr="000F1869">
              <w:rPr>
                <w:szCs w:val="24"/>
              </w:rPr>
              <w:lastRenderedPageBreak/>
              <w:t>картошку», «Два мороза»</w:t>
            </w:r>
          </w:p>
        </w:tc>
        <w:tc>
          <w:tcPr>
            <w:tcW w:w="851" w:type="dxa"/>
          </w:tcPr>
          <w:p w:rsidR="004B20D5" w:rsidRPr="000F1869" w:rsidRDefault="004B20D5" w:rsidP="00956D06">
            <w:pPr>
              <w:jc w:val="center"/>
              <w:rPr>
                <w:szCs w:val="24"/>
              </w:rPr>
            </w:pPr>
            <w:r w:rsidRPr="000F1869">
              <w:rPr>
                <w:szCs w:val="24"/>
              </w:rPr>
              <w:lastRenderedPageBreak/>
              <w:t>1</w:t>
            </w:r>
          </w:p>
        </w:tc>
        <w:tc>
          <w:tcPr>
            <w:tcW w:w="4111" w:type="dxa"/>
          </w:tcPr>
          <w:p w:rsidR="004B20D5" w:rsidRPr="000F1869" w:rsidRDefault="00E84609" w:rsidP="007B550A">
            <w:pPr>
              <w:rPr>
                <w:szCs w:val="24"/>
              </w:rPr>
            </w:pPr>
            <w:hyperlink r:id="rId12" w:history="1">
              <w:r w:rsidR="004B20D5" w:rsidRPr="000F1869">
                <w:rPr>
                  <w:rStyle w:val="ad"/>
                  <w:color w:val="auto"/>
                  <w:szCs w:val="24"/>
                  <w:bdr w:val="none" w:sz="0" w:space="0" w:color="auto" w:frame="1"/>
                  <w:shd w:val="clear" w:color="auto" w:fill="FFFFFF"/>
                </w:rPr>
                <w:t>http://teremoc.ru/index.php</w:t>
              </w:r>
            </w:hyperlink>
          </w:p>
        </w:tc>
      </w:tr>
      <w:tr w:rsidR="004B20D5" w:rsidRPr="000F1869" w:rsidTr="004D0702">
        <w:tc>
          <w:tcPr>
            <w:tcW w:w="567" w:type="dxa"/>
            <w:vMerge/>
            <w:tcBorders>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4</w:t>
            </w:r>
          </w:p>
        </w:tc>
        <w:tc>
          <w:tcPr>
            <w:tcW w:w="5386" w:type="dxa"/>
          </w:tcPr>
          <w:p w:rsidR="004B20D5" w:rsidRPr="000F1869" w:rsidRDefault="004B20D5" w:rsidP="00AD3943">
            <w:pPr>
              <w:rPr>
                <w:szCs w:val="24"/>
              </w:rPr>
            </w:pPr>
            <w:r w:rsidRPr="000F1869">
              <w:rPr>
                <w:szCs w:val="24"/>
              </w:rPr>
              <w:t>Народная игра «Хромая лиса», «Прыгающие воробушки»</w:t>
            </w:r>
            <w:proofErr w:type="gramStart"/>
            <w:r w:rsidRPr="000F1869">
              <w:rPr>
                <w:szCs w:val="24"/>
              </w:rPr>
              <w:t xml:space="preserve"> </w:t>
            </w:r>
            <w:r w:rsidR="00AD3943" w:rsidRPr="000F1869">
              <w:rPr>
                <w:szCs w:val="24"/>
              </w:rPr>
              <w:t>.</w:t>
            </w:r>
            <w:proofErr w:type="gramEnd"/>
          </w:p>
        </w:tc>
        <w:tc>
          <w:tcPr>
            <w:tcW w:w="851" w:type="dxa"/>
          </w:tcPr>
          <w:p w:rsidR="004B20D5" w:rsidRPr="000F1869" w:rsidRDefault="004B20D5" w:rsidP="00956D06">
            <w:pPr>
              <w:jc w:val="center"/>
              <w:rPr>
                <w:szCs w:val="24"/>
              </w:rPr>
            </w:pPr>
            <w:r w:rsidRPr="000F1869">
              <w:rPr>
                <w:szCs w:val="24"/>
              </w:rPr>
              <w:t>1</w:t>
            </w:r>
          </w:p>
        </w:tc>
        <w:tc>
          <w:tcPr>
            <w:tcW w:w="4111" w:type="dxa"/>
          </w:tcPr>
          <w:p w:rsidR="004B20D5" w:rsidRPr="000F1869" w:rsidRDefault="00E84609" w:rsidP="007B550A">
            <w:pPr>
              <w:rPr>
                <w:szCs w:val="24"/>
              </w:rPr>
            </w:pPr>
            <w:hyperlink r:id="rId13" w:history="1">
              <w:r w:rsidR="004B20D5" w:rsidRPr="000F1869">
                <w:rPr>
                  <w:rStyle w:val="ad"/>
                  <w:color w:val="auto"/>
                  <w:szCs w:val="24"/>
                  <w:bdr w:val="none" w:sz="0" w:space="0" w:color="auto" w:frame="1"/>
                  <w:shd w:val="clear" w:color="auto" w:fill="FFFFFF"/>
                </w:rPr>
                <w:t>http://teremoc.ru/index.php</w:t>
              </w:r>
            </w:hyperlink>
          </w:p>
        </w:tc>
      </w:tr>
      <w:tr w:rsidR="004B20D5" w:rsidRPr="000F1869" w:rsidTr="004D0702">
        <w:tc>
          <w:tcPr>
            <w:tcW w:w="567" w:type="dxa"/>
            <w:vMerge/>
            <w:tcBorders>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5</w:t>
            </w:r>
          </w:p>
        </w:tc>
        <w:tc>
          <w:tcPr>
            <w:tcW w:w="5386" w:type="dxa"/>
          </w:tcPr>
          <w:p w:rsidR="004B20D5" w:rsidRPr="000F1869" w:rsidRDefault="004B20D5" w:rsidP="00956D06">
            <w:pPr>
              <w:rPr>
                <w:szCs w:val="24"/>
              </w:rPr>
            </w:pPr>
            <w:r w:rsidRPr="000F1869">
              <w:rPr>
                <w:szCs w:val="24"/>
              </w:rPr>
              <w:t>Развитие скоростных качес</w:t>
            </w:r>
            <w:r w:rsidR="00CC51CC" w:rsidRPr="000F1869">
              <w:rPr>
                <w:szCs w:val="24"/>
              </w:rPr>
              <w:t>тв. Народная игра «Гуси-лебеди», «Волк во рву»</w:t>
            </w:r>
          </w:p>
        </w:tc>
        <w:tc>
          <w:tcPr>
            <w:tcW w:w="851" w:type="dxa"/>
          </w:tcPr>
          <w:p w:rsidR="004B20D5" w:rsidRPr="000F1869" w:rsidRDefault="004B20D5" w:rsidP="00956D06">
            <w:pPr>
              <w:jc w:val="center"/>
              <w:rPr>
                <w:szCs w:val="24"/>
              </w:rPr>
            </w:pPr>
            <w:r w:rsidRPr="000F1869">
              <w:rPr>
                <w:szCs w:val="24"/>
              </w:rPr>
              <w:t>1</w:t>
            </w:r>
          </w:p>
        </w:tc>
        <w:tc>
          <w:tcPr>
            <w:tcW w:w="4111" w:type="dxa"/>
          </w:tcPr>
          <w:p w:rsidR="007B550A" w:rsidRPr="000F1869" w:rsidRDefault="00E84609" w:rsidP="007B550A">
            <w:pPr>
              <w:rPr>
                <w:szCs w:val="24"/>
              </w:rPr>
            </w:pPr>
            <w:hyperlink r:id="rId14" w:history="1">
              <w:r w:rsidR="007B550A" w:rsidRPr="000F1869">
                <w:rPr>
                  <w:rStyle w:val="ad"/>
                  <w:color w:val="auto"/>
                  <w:szCs w:val="24"/>
                </w:rPr>
                <w:t>http://skazochki.narod.ru</w:t>
              </w:r>
            </w:hyperlink>
          </w:p>
          <w:p w:rsidR="004B20D5" w:rsidRPr="000F1869" w:rsidRDefault="004B20D5" w:rsidP="007B550A">
            <w:pPr>
              <w:rPr>
                <w:szCs w:val="24"/>
              </w:rPr>
            </w:pPr>
          </w:p>
        </w:tc>
      </w:tr>
      <w:tr w:rsidR="004B20D5" w:rsidRPr="000F1869" w:rsidTr="004D0702">
        <w:tc>
          <w:tcPr>
            <w:tcW w:w="567" w:type="dxa"/>
            <w:vMerge/>
            <w:tcBorders>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6</w:t>
            </w:r>
          </w:p>
        </w:tc>
        <w:tc>
          <w:tcPr>
            <w:tcW w:w="5386" w:type="dxa"/>
          </w:tcPr>
          <w:p w:rsidR="004B20D5" w:rsidRPr="000F1869" w:rsidRDefault="004B20D5" w:rsidP="00956D06">
            <w:pPr>
              <w:rPr>
                <w:szCs w:val="24"/>
              </w:rPr>
            </w:pPr>
            <w:r w:rsidRPr="000F1869">
              <w:rPr>
                <w:szCs w:val="24"/>
              </w:rPr>
              <w:t>Подвижные игры с мячом.  Эстафеты</w:t>
            </w:r>
          </w:p>
          <w:p w:rsidR="004B20D5" w:rsidRPr="000F1869" w:rsidRDefault="004B20D5" w:rsidP="00956D06">
            <w:pPr>
              <w:rPr>
                <w:szCs w:val="24"/>
              </w:rPr>
            </w:pPr>
            <w:r w:rsidRPr="000F1869">
              <w:rPr>
                <w:szCs w:val="24"/>
              </w:rPr>
              <w:t>Народные игры</w:t>
            </w:r>
            <w:proofErr w:type="gramStart"/>
            <w:r w:rsidRPr="000F1869">
              <w:rPr>
                <w:szCs w:val="24"/>
              </w:rPr>
              <w:t xml:space="preserve"> :</w:t>
            </w:r>
            <w:proofErr w:type="gramEnd"/>
            <w:r w:rsidRPr="000F1869">
              <w:rPr>
                <w:szCs w:val="24"/>
              </w:rPr>
              <w:t xml:space="preserve"> «Гуси-</w:t>
            </w:r>
            <w:proofErr w:type="spellStart"/>
            <w:r w:rsidRPr="000F1869">
              <w:rPr>
                <w:szCs w:val="24"/>
              </w:rPr>
              <w:t>лебеди</w:t>
            </w:r>
            <w:proofErr w:type="gramStart"/>
            <w:r w:rsidRPr="000F1869">
              <w:rPr>
                <w:szCs w:val="24"/>
              </w:rPr>
              <w:t>,Р</w:t>
            </w:r>
            <w:proofErr w:type="gramEnd"/>
            <w:r w:rsidRPr="000F1869">
              <w:rPr>
                <w:szCs w:val="24"/>
              </w:rPr>
              <w:t>ыбак</w:t>
            </w:r>
            <w:proofErr w:type="spellEnd"/>
            <w:r w:rsidRPr="000F1869">
              <w:rPr>
                <w:szCs w:val="24"/>
              </w:rPr>
              <w:t xml:space="preserve"> и </w:t>
            </w:r>
            <w:proofErr w:type="spellStart"/>
            <w:r w:rsidRPr="000F1869">
              <w:rPr>
                <w:szCs w:val="24"/>
              </w:rPr>
              <w:t>рыбки,Салки</w:t>
            </w:r>
            <w:proofErr w:type="spellEnd"/>
            <w:r w:rsidRPr="000F1869">
              <w:rPr>
                <w:szCs w:val="24"/>
              </w:rPr>
              <w:t>».</w:t>
            </w:r>
          </w:p>
        </w:tc>
        <w:tc>
          <w:tcPr>
            <w:tcW w:w="851" w:type="dxa"/>
          </w:tcPr>
          <w:p w:rsidR="004B20D5" w:rsidRPr="000F1869" w:rsidRDefault="004B20D5" w:rsidP="00956D06">
            <w:pPr>
              <w:jc w:val="center"/>
              <w:rPr>
                <w:szCs w:val="24"/>
              </w:rPr>
            </w:pPr>
            <w:r w:rsidRPr="000F1869">
              <w:rPr>
                <w:szCs w:val="24"/>
              </w:rPr>
              <w:t>1</w:t>
            </w:r>
          </w:p>
        </w:tc>
        <w:tc>
          <w:tcPr>
            <w:tcW w:w="4111" w:type="dxa"/>
          </w:tcPr>
          <w:p w:rsidR="004B20D5" w:rsidRPr="000F1869" w:rsidRDefault="00E84609" w:rsidP="007B550A">
            <w:pPr>
              <w:rPr>
                <w:szCs w:val="24"/>
              </w:rPr>
            </w:pPr>
            <w:hyperlink r:id="rId15" w:history="1">
              <w:r w:rsidR="007B550A" w:rsidRPr="000F1869">
                <w:rPr>
                  <w:rStyle w:val="ad"/>
                  <w:color w:val="auto"/>
                  <w:szCs w:val="24"/>
                  <w:shd w:val="clear" w:color="auto" w:fill="FFFFFF"/>
                </w:rPr>
                <w:t>http://baby.com.ua</w:t>
              </w:r>
            </w:hyperlink>
          </w:p>
        </w:tc>
      </w:tr>
      <w:tr w:rsidR="004B20D5" w:rsidRPr="000F1869" w:rsidTr="004D0702">
        <w:tc>
          <w:tcPr>
            <w:tcW w:w="567" w:type="dxa"/>
            <w:vMerge/>
            <w:tcBorders>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7</w:t>
            </w:r>
          </w:p>
          <w:p w:rsidR="004B20D5" w:rsidRPr="000F1869" w:rsidRDefault="004B20D5" w:rsidP="00956D06">
            <w:pPr>
              <w:jc w:val="center"/>
              <w:rPr>
                <w:szCs w:val="24"/>
              </w:rPr>
            </w:pPr>
          </w:p>
        </w:tc>
        <w:tc>
          <w:tcPr>
            <w:tcW w:w="5386" w:type="dxa"/>
          </w:tcPr>
          <w:p w:rsidR="004B20D5" w:rsidRPr="000F1869" w:rsidRDefault="004B20D5" w:rsidP="00956D06">
            <w:pPr>
              <w:rPr>
                <w:szCs w:val="24"/>
              </w:rPr>
            </w:pPr>
            <w:r w:rsidRPr="000F1869">
              <w:rPr>
                <w:szCs w:val="24"/>
              </w:rPr>
              <w:t>Подвижные игры с мячом. Эстафеты.</w:t>
            </w:r>
          </w:p>
          <w:p w:rsidR="004B20D5" w:rsidRPr="000F1869" w:rsidRDefault="004B20D5" w:rsidP="00956D06">
            <w:pPr>
              <w:rPr>
                <w:szCs w:val="24"/>
              </w:rPr>
            </w:pPr>
            <w:r w:rsidRPr="000F1869">
              <w:rPr>
                <w:szCs w:val="24"/>
              </w:rPr>
              <w:t>Народные игры</w:t>
            </w:r>
            <w:proofErr w:type="gramStart"/>
            <w:r w:rsidRPr="000F1869">
              <w:rPr>
                <w:szCs w:val="24"/>
              </w:rPr>
              <w:t xml:space="preserve"> :</w:t>
            </w:r>
            <w:proofErr w:type="gramEnd"/>
            <w:r w:rsidRPr="000F1869">
              <w:rPr>
                <w:szCs w:val="24"/>
              </w:rPr>
              <w:t xml:space="preserve"> «</w:t>
            </w:r>
            <w:proofErr w:type="spellStart"/>
            <w:r w:rsidRPr="000F1869">
              <w:rPr>
                <w:szCs w:val="24"/>
              </w:rPr>
              <w:t>Салки</w:t>
            </w:r>
            <w:proofErr w:type="gramStart"/>
            <w:r w:rsidRPr="000F1869">
              <w:rPr>
                <w:szCs w:val="24"/>
              </w:rPr>
              <w:t>,о</w:t>
            </w:r>
            <w:proofErr w:type="gramEnd"/>
            <w:r w:rsidRPr="000F1869">
              <w:rPr>
                <w:szCs w:val="24"/>
              </w:rPr>
              <w:t>хотники</w:t>
            </w:r>
            <w:proofErr w:type="spellEnd"/>
            <w:r w:rsidRPr="000F1869">
              <w:rPr>
                <w:szCs w:val="24"/>
              </w:rPr>
              <w:t xml:space="preserve"> и утки»</w:t>
            </w:r>
          </w:p>
        </w:tc>
        <w:tc>
          <w:tcPr>
            <w:tcW w:w="851" w:type="dxa"/>
          </w:tcPr>
          <w:p w:rsidR="004B20D5" w:rsidRPr="000F1869" w:rsidRDefault="004B20D5" w:rsidP="00956D06">
            <w:pPr>
              <w:jc w:val="center"/>
              <w:rPr>
                <w:szCs w:val="24"/>
              </w:rPr>
            </w:pPr>
            <w:r w:rsidRPr="000F1869">
              <w:rPr>
                <w:szCs w:val="24"/>
              </w:rPr>
              <w:t>1</w:t>
            </w:r>
          </w:p>
        </w:tc>
        <w:tc>
          <w:tcPr>
            <w:tcW w:w="4111" w:type="dxa"/>
          </w:tcPr>
          <w:p w:rsidR="004B20D5" w:rsidRPr="000F1869" w:rsidRDefault="00E84609" w:rsidP="007B550A">
            <w:pPr>
              <w:rPr>
                <w:szCs w:val="24"/>
              </w:rPr>
            </w:pPr>
            <w:hyperlink r:id="rId16" w:history="1">
              <w:r w:rsidR="007B550A" w:rsidRPr="000F1869">
                <w:rPr>
                  <w:rStyle w:val="ad"/>
                  <w:color w:val="auto"/>
                  <w:szCs w:val="24"/>
                  <w:shd w:val="clear" w:color="auto" w:fill="FFFFFF"/>
                </w:rPr>
                <w:t>http://absolutist.ru</w:t>
              </w:r>
            </w:hyperlink>
          </w:p>
        </w:tc>
      </w:tr>
      <w:tr w:rsidR="004B20D5" w:rsidRPr="000F1869" w:rsidTr="004D0702">
        <w:tc>
          <w:tcPr>
            <w:tcW w:w="567" w:type="dxa"/>
            <w:vMerge w:val="restart"/>
            <w:tcBorders>
              <w:top w:val="nil"/>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8</w:t>
            </w:r>
          </w:p>
        </w:tc>
        <w:tc>
          <w:tcPr>
            <w:tcW w:w="5386" w:type="dxa"/>
          </w:tcPr>
          <w:p w:rsidR="004B20D5" w:rsidRPr="000F1869" w:rsidRDefault="004B20D5" w:rsidP="00956D06">
            <w:pPr>
              <w:rPr>
                <w:szCs w:val="24"/>
              </w:rPr>
            </w:pPr>
            <w:proofErr w:type="spellStart"/>
            <w:r w:rsidRPr="000F1869">
              <w:rPr>
                <w:szCs w:val="24"/>
              </w:rPr>
              <w:t>ОРУ</w:t>
            </w:r>
            <w:proofErr w:type="gramStart"/>
            <w:r w:rsidRPr="000F1869">
              <w:rPr>
                <w:szCs w:val="24"/>
              </w:rPr>
              <w:t>.У</w:t>
            </w:r>
            <w:proofErr w:type="gramEnd"/>
            <w:r w:rsidRPr="000F1869">
              <w:rPr>
                <w:szCs w:val="24"/>
              </w:rPr>
              <w:t>пражнения</w:t>
            </w:r>
            <w:proofErr w:type="spellEnd"/>
            <w:r w:rsidRPr="000F1869">
              <w:rPr>
                <w:szCs w:val="24"/>
              </w:rPr>
              <w:t xml:space="preserve"> для развития скоростных качеств. Игра «Пустое место». Народная игра «Гуси-лебеди».</w:t>
            </w:r>
          </w:p>
        </w:tc>
        <w:tc>
          <w:tcPr>
            <w:tcW w:w="851" w:type="dxa"/>
          </w:tcPr>
          <w:p w:rsidR="004B20D5" w:rsidRPr="000F1869" w:rsidRDefault="004B20D5" w:rsidP="00956D06">
            <w:pPr>
              <w:jc w:val="center"/>
              <w:rPr>
                <w:szCs w:val="24"/>
              </w:rPr>
            </w:pPr>
            <w:r w:rsidRPr="000F1869">
              <w:rPr>
                <w:szCs w:val="24"/>
              </w:rPr>
              <w:t>1</w:t>
            </w:r>
          </w:p>
        </w:tc>
        <w:tc>
          <w:tcPr>
            <w:tcW w:w="4111" w:type="dxa"/>
          </w:tcPr>
          <w:p w:rsidR="004B20D5" w:rsidRPr="000F1869" w:rsidRDefault="004B20D5" w:rsidP="007B550A">
            <w:pPr>
              <w:rPr>
                <w:szCs w:val="24"/>
              </w:rPr>
            </w:pPr>
            <w:r w:rsidRPr="000F1869">
              <w:rPr>
                <w:szCs w:val="24"/>
                <w:shd w:val="clear" w:color="auto" w:fill="FFFFFF"/>
              </w:rPr>
              <w:t> http://www.fizkult-ura.ru/</w:t>
            </w:r>
          </w:p>
        </w:tc>
      </w:tr>
      <w:tr w:rsidR="004B20D5" w:rsidRPr="000F1869" w:rsidTr="004D0702">
        <w:tc>
          <w:tcPr>
            <w:tcW w:w="567" w:type="dxa"/>
            <w:vMerge/>
            <w:tcBorders>
              <w:top w:val="nil"/>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9</w:t>
            </w:r>
          </w:p>
        </w:tc>
        <w:tc>
          <w:tcPr>
            <w:tcW w:w="5386" w:type="dxa"/>
          </w:tcPr>
          <w:p w:rsidR="004B20D5" w:rsidRPr="000F1869" w:rsidRDefault="004B20D5" w:rsidP="00956D06">
            <w:pPr>
              <w:rPr>
                <w:szCs w:val="24"/>
              </w:rPr>
            </w:pPr>
            <w:r w:rsidRPr="000F1869">
              <w:rPr>
                <w:szCs w:val="24"/>
              </w:rPr>
              <w:t>Разучивание подвижной игры «Третий лишний», «Гуси-лебеди». Развитие внимательности и дружелюбия в игре.</w:t>
            </w:r>
          </w:p>
        </w:tc>
        <w:tc>
          <w:tcPr>
            <w:tcW w:w="851" w:type="dxa"/>
          </w:tcPr>
          <w:p w:rsidR="004B20D5" w:rsidRPr="000F1869" w:rsidRDefault="004B20D5" w:rsidP="00956D06">
            <w:pPr>
              <w:jc w:val="center"/>
              <w:rPr>
                <w:szCs w:val="24"/>
              </w:rPr>
            </w:pPr>
            <w:r w:rsidRPr="000F1869">
              <w:rPr>
                <w:szCs w:val="24"/>
              </w:rPr>
              <w:t>1</w:t>
            </w:r>
          </w:p>
        </w:tc>
        <w:tc>
          <w:tcPr>
            <w:tcW w:w="4111" w:type="dxa"/>
          </w:tcPr>
          <w:p w:rsidR="004B20D5" w:rsidRPr="000F1869" w:rsidRDefault="00E84609" w:rsidP="007B550A">
            <w:pPr>
              <w:pStyle w:val="2"/>
              <w:outlineLvl w:val="1"/>
              <w:rPr>
                <w:rStyle w:val="aa"/>
                <w:rFonts w:ascii="Times New Roman" w:hAnsi="Times New Roman" w:cs="Times New Roman"/>
                <w:color w:val="auto"/>
                <w:sz w:val="24"/>
                <w:szCs w:val="24"/>
              </w:rPr>
            </w:pPr>
            <w:hyperlink r:id="rId17" w:history="1">
              <w:r w:rsidR="007B550A" w:rsidRPr="000F1869">
                <w:rPr>
                  <w:rStyle w:val="aa"/>
                  <w:rFonts w:ascii="Times New Roman" w:hAnsi="Times New Roman" w:cs="Times New Roman"/>
                  <w:color w:val="auto"/>
                  <w:sz w:val="24"/>
                  <w:szCs w:val="24"/>
                </w:rPr>
                <w:t>https://roboborik.com</w:t>
              </w:r>
            </w:hyperlink>
            <w:r w:rsidR="007B550A" w:rsidRPr="000F1869">
              <w:rPr>
                <w:rStyle w:val="aa"/>
                <w:rFonts w:ascii="Times New Roman" w:hAnsi="Times New Roman" w:cs="Times New Roman"/>
                <w:color w:val="auto"/>
                <w:sz w:val="24"/>
                <w:szCs w:val="24"/>
              </w:rPr>
              <w:t> </w:t>
            </w:r>
          </w:p>
        </w:tc>
      </w:tr>
      <w:tr w:rsidR="004B20D5" w:rsidRPr="000F1869" w:rsidTr="004D0702">
        <w:tc>
          <w:tcPr>
            <w:tcW w:w="567" w:type="dxa"/>
            <w:vMerge/>
            <w:tcBorders>
              <w:top w:val="nil"/>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10</w:t>
            </w:r>
          </w:p>
          <w:p w:rsidR="004B20D5" w:rsidRPr="000F1869" w:rsidRDefault="004B20D5" w:rsidP="00956D06">
            <w:pPr>
              <w:jc w:val="center"/>
              <w:rPr>
                <w:szCs w:val="24"/>
              </w:rPr>
            </w:pPr>
          </w:p>
        </w:tc>
        <w:tc>
          <w:tcPr>
            <w:tcW w:w="5386" w:type="dxa"/>
          </w:tcPr>
          <w:p w:rsidR="004B20D5" w:rsidRPr="000F1869" w:rsidRDefault="004B20D5" w:rsidP="00956D06">
            <w:pPr>
              <w:rPr>
                <w:szCs w:val="24"/>
              </w:rPr>
            </w:pPr>
            <w:r w:rsidRPr="000F1869">
              <w:rPr>
                <w:szCs w:val="24"/>
              </w:rPr>
              <w:t>Народная игра «Овцы и волки» Разучивание подвижной игры</w:t>
            </w:r>
          </w:p>
          <w:p w:rsidR="004B20D5" w:rsidRPr="000F1869" w:rsidRDefault="004B20D5" w:rsidP="00956D06">
            <w:pPr>
              <w:rPr>
                <w:szCs w:val="24"/>
              </w:rPr>
            </w:pPr>
            <w:r w:rsidRPr="000F1869">
              <w:rPr>
                <w:szCs w:val="24"/>
              </w:rPr>
              <w:t>«Волк во рву» ПИ «Метко в цель»</w:t>
            </w:r>
          </w:p>
        </w:tc>
        <w:tc>
          <w:tcPr>
            <w:tcW w:w="851" w:type="dxa"/>
          </w:tcPr>
          <w:p w:rsidR="004B20D5" w:rsidRPr="000F1869" w:rsidRDefault="004B20D5" w:rsidP="00956D06">
            <w:pPr>
              <w:jc w:val="center"/>
              <w:rPr>
                <w:szCs w:val="24"/>
              </w:rPr>
            </w:pPr>
            <w:r w:rsidRPr="000F1869">
              <w:rPr>
                <w:szCs w:val="24"/>
              </w:rPr>
              <w:t>1</w:t>
            </w:r>
          </w:p>
        </w:tc>
        <w:tc>
          <w:tcPr>
            <w:tcW w:w="4111" w:type="dxa"/>
          </w:tcPr>
          <w:p w:rsidR="004B20D5" w:rsidRPr="000F1869" w:rsidRDefault="00E84609" w:rsidP="007B550A">
            <w:pPr>
              <w:pStyle w:val="2"/>
              <w:outlineLvl w:val="1"/>
              <w:rPr>
                <w:rStyle w:val="aa"/>
                <w:rFonts w:ascii="Times New Roman" w:hAnsi="Times New Roman" w:cs="Times New Roman"/>
                <w:color w:val="auto"/>
                <w:sz w:val="24"/>
                <w:szCs w:val="24"/>
              </w:rPr>
            </w:pPr>
            <w:hyperlink r:id="rId18" w:history="1">
              <w:r w:rsidR="007B550A" w:rsidRPr="000F1869">
                <w:rPr>
                  <w:rStyle w:val="aa"/>
                  <w:rFonts w:ascii="Times New Roman" w:hAnsi="Times New Roman" w:cs="Times New Roman"/>
                  <w:color w:val="auto"/>
                  <w:sz w:val="24"/>
                  <w:szCs w:val="24"/>
                </w:rPr>
                <w:t>http://www.sportykid.ru</w:t>
              </w:r>
            </w:hyperlink>
          </w:p>
        </w:tc>
      </w:tr>
      <w:tr w:rsidR="004B20D5" w:rsidRPr="000F1869" w:rsidTr="004D0702">
        <w:tc>
          <w:tcPr>
            <w:tcW w:w="567" w:type="dxa"/>
            <w:vMerge/>
            <w:tcBorders>
              <w:top w:val="nil"/>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11</w:t>
            </w:r>
          </w:p>
        </w:tc>
        <w:tc>
          <w:tcPr>
            <w:tcW w:w="5386" w:type="dxa"/>
          </w:tcPr>
          <w:p w:rsidR="004B20D5" w:rsidRPr="000F1869" w:rsidRDefault="004B20D5" w:rsidP="00956D06">
            <w:pPr>
              <w:rPr>
                <w:szCs w:val="24"/>
              </w:rPr>
            </w:pPr>
            <w:r w:rsidRPr="000F1869">
              <w:rPr>
                <w:szCs w:val="24"/>
              </w:rPr>
              <w:t>Развитие силовых качеств. Народная игра «Цепи кованы»</w:t>
            </w:r>
          </w:p>
        </w:tc>
        <w:tc>
          <w:tcPr>
            <w:tcW w:w="851" w:type="dxa"/>
          </w:tcPr>
          <w:p w:rsidR="004B20D5" w:rsidRPr="000F1869" w:rsidRDefault="004B20D5" w:rsidP="00956D06">
            <w:pPr>
              <w:jc w:val="center"/>
              <w:rPr>
                <w:szCs w:val="24"/>
              </w:rPr>
            </w:pPr>
            <w:r w:rsidRPr="000F1869">
              <w:rPr>
                <w:szCs w:val="24"/>
              </w:rPr>
              <w:t>1</w:t>
            </w:r>
          </w:p>
          <w:p w:rsidR="004B20D5" w:rsidRPr="000F1869" w:rsidRDefault="004B20D5" w:rsidP="00956D06">
            <w:pPr>
              <w:jc w:val="center"/>
              <w:rPr>
                <w:szCs w:val="24"/>
              </w:rPr>
            </w:pPr>
          </w:p>
        </w:tc>
        <w:tc>
          <w:tcPr>
            <w:tcW w:w="4111" w:type="dxa"/>
          </w:tcPr>
          <w:p w:rsidR="004B20D5" w:rsidRPr="000F1869" w:rsidRDefault="007B550A" w:rsidP="004D0702">
            <w:pPr>
              <w:rPr>
                <w:szCs w:val="24"/>
              </w:rPr>
            </w:pPr>
            <w:r w:rsidRPr="000F1869">
              <w:rPr>
                <w:szCs w:val="24"/>
                <w:shd w:val="clear" w:color="auto" w:fill="FFFFFF"/>
              </w:rPr>
              <w:t>http://easyen.ru/load/scenarii_prazdnikov/sportivnye_prazdniki</w:t>
            </w:r>
          </w:p>
        </w:tc>
      </w:tr>
      <w:tr w:rsidR="004B20D5" w:rsidRPr="000F1869" w:rsidTr="004D0702">
        <w:trPr>
          <w:trHeight w:val="309"/>
        </w:trPr>
        <w:tc>
          <w:tcPr>
            <w:tcW w:w="567" w:type="dxa"/>
            <w:vMerge/>
            <w:tcBorders>
              <w:top w:val="nil"/>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12</w:t>
            </w:r>
          </w:p>
        </w:tc>
        <w:tc>
          <w:tcPr>
            <w:tcW w:w="5386" w:type="dxa"/>
          </w:tcPr>
          <w:p w:rsidR="004B20D5" w:rsidRPr="000F1869" w:rsidRDefault="004B20D5" w:rsidP="00956D06">
            <w:pPr>
              <w:rPr>
                <w:szCs w:val="24"/>
              </w:rPr>
            </w:pPr>
            <w:r w:rsidRPr="000F1869">
              <w:rPr>
                <w:szCs w:val="24"/>
              </w:rPr>
              <w:t>Упражнение для развития ловкости. Народная игра «Из круга вышибало»</w:t>
            </w:r>
          </w:p>
        </w:tc>
        <w:tc>
          <w:tcPr>
            <w:tcW w:w="851" w:type="dxa"/>
          </w:tcPr>
          <w:p w:rsidR="004B20D5" w:rsidRPr="000F1869" w:rsidRDefault="004B20D5" w:rsidP="00956D06">
            <w:pPr>
              <w:jc w:val="center"/>
              <w:rPr>
                <w:szCs w:val="24"/>
              </w:rPr>
            </w:pPr>
            <w:r w:rsidRPr="000F1869">
              <w:rPr>
                <w:szCs w:val="24"/>
              </w:rPr>
              <w:t>1</w:t>
            </w:r>
          </w:p>
          <w:p w:rsidR="004B20D5" w:rsidRPr="000F1869" w:rsidRDefault="004B20D5" w:rsidP="00956D06">
            <w:pPr>
              <w:jc w:val="center"/>
              <w:rPr>
                <w:szCs w:val="24"/>
              </w:rPr>
            </w:pPr>
          </w:p>
        </w:tc>
        <w:tc>
          <w:tcPr>
            <w:tcW w:w="4111" w:type="dxa"/>
          </w:tcPr>
          <w:p w:rsidR="004B20D5" w:rsidRPr="000F1869" w:rsidRDefault="007B550A" w:rsidP="004D0702">
            <w:pPr>
              <w:rPr>
                <w:szCs w:val="24"/>
              </w:rPr>
            </w:pPr>
            <w:r w:rsidRPr="000F1869">
              <w:rPr>
                <w:szCs w:val="24"/>
                <w:shd w:val="clear" w:color="auto" w:fill="FFFFFF"/>
              </w:rPr>
              <w:t>ttp://pedsovet.su</w:t>
            </w:r>
          </w:p>
        </w:tc>
      </w:tr>
      <w:tr w:rsidR="004B20D5" w:rsidRPr="000F1869" w:rsidTr="004D0702">
        <w:tc>
          <w:tcPr>
            <w:tcW w:w="567" w:type="dxa"/>
            <w:vMerge/>
            <w:tcBorders>
              <w:top w:val="nil"/>
              <w:bottom w:val="nil"/>
            </w:tcBorders>
          </w:tcPr>
          <w:p w:rsidR="004B20D5" w:rsidRPr="000F1869" w:rsidRDefault="004B20D5" w:rsidP="008D0D4B">
            <w:pPr>
              <w:jc w:val="center"/>
              <w:rPr>
                <w:szCs w:val="24"/>
              </w:rPr>
            </w:pPr>
          </w:p>
        </w:tc>
        <w:tc>
          <w:tcPr>
            <w:tcW w:w="568" w:type="dxa"/>
          </w:tcPr>
          <w:p w:rsidR="004B20D5" w:rsidRPr="000F1869" w:rsidRDefault="004B20D5" w:rsidP="00956D06">
            <w:pPr>
              <w:jc w:val="center"/>
              <w:rPr>
                <w:szCs w:val="24"/>
              </w:rPr>
            </w:pPr>
            <w:r w:rsidRPr="000F1869">
              <w:rPr>
                <w:szCs w:val="24"/>
              </w:rPr>
              <w:t>13</w:t>
            </w:r>
          </w:p>
        </w:tc>
        <w:tc>
          <w:tcPr>
            <w:tcW w:w="5386" w:type="dxa"/>
          </w:tcPr>
          <w:p w:rsidR="004B20D5" w:rsidRPr="000F1869" w:rsidRDefault="004B20D5" w:rsidP="00956D06">
            <w:pPr>
              <w:rPr>
                <w:szCs w:val="24"/>
              </w:rPr>
            </w:pPr>
            <w:r w:rsidRPr="000F1869">
              <w:rPr>
                <w:szCs w:val="24"/>
              </w:rPr>
              <w:t>Упражнение для развития скоростных качеств. Народная игра «Горелки».</w:t>
            </w:r>
          </w:p>
        </w:tc>
        <w:tc>
          <w:tcPr>
            <w:tcW w:w="851" w:type="dxa"/>
          </w:tcPr>
          <w:p w:rsidR="004B20D5" w:rsidRPr="000F1869" w:rsidRDefault="004B20D5" w:rsidP="00956D06">
            <w:pPr>
              <w:jc w:val="center"/>
              <w:rPr>
                <w:szCs w:val="24"/>
              </w:rPr>
            </w:pPr>
            <w:r w:rsidRPr="000F1869">
              <w:rPr>
                <w:szCs w:val="24"/>
              </w:rPr>
              <w:t>1</w:t>
            </w:r>
          </w:p>
          <w:p w:rsidR="004B20D5" w:rsidRPr="000F1869" w:rsidRDefault="004B20D5" w:rsidP="00956D06">
            <w:pPr>
              <w:jc w:val="center"/>
              <w:rPr>
                <w:szCs w:val="24"/>
              </w:rPr>
            </w:pPr>
          </w:p>
        </w:tc>
        <w:tc>
          <w:tcPr>
            <w:tcW w:w="4111" w:type="dxa"/>
          </w:tcPr>
          <w:p w:rsidR="004B20D5" w:rsidRPr="000F1869" w:rsidRDefault="004D0702" w:rsidP="004D0702">
            <w:pPr>
              <w:rPr>
                <w:szCs w:val="24"/>
              </w:rPr>
            </w:pPr>
            <w:r w:rsidRPr="000F1869">
              <w:rPr>
                <w:szCs w:val="24"/>
                <w:shd w:val="clear" w:color="auto" w:fill="FFFFFF"/>
              </w:rPr>
              <w:t>http://doshkolnik.ru/sport-trenirovki</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14</w:t>
            </w:r>
          </w:p>
        </w:tc>
        <w:tc>
          <w:tcPr>
            <w:tcW w:w="5386" w:type="dxa"/>
          </w:tcPr>
          <w:p w:rsidR="004D0702" w:rsidRPr="000F1869" w:rsidRDefault="004D0702" w:rsidP="00956D06">
            <w:pPr>
              <w:rPr>
                <w:szCs w:val="24"/>
              </w:rPr>
            </w:pPr>
            <w:r w:rsidRPr="000F1869">
              <w:rPr>
                <w:szCs w:val="24"/>
              </w:rPr>
              <w:t>Повторение изученных игр</w:t>
            </w:r>
            <w:proofErr w:type="gramStart"/>
            <w:r w:rsidRPr="000F1869">
              <w:rPr>
                <w:b/>
                <w:szCs w:val="24"/>
              </w:rPr>
              <w:t xml:space="preserve"> .</w:t>
            </w:r>
            <w:proofErr w:type="gramEnd"/>
            <w:r w:rsidRPr="000F1869">
              <w:rPr>
                <w:szCs w:val="24"/>
              </w:rPr>
              <w:t>ПИ «Космонавты, медведи на льдине»</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rPr>
                <w:szCs w:val="24"/>
              </w:rPr>
            </w:pPr>
            <w:hyperlink r:id="rId19" w:history="1">
              <w:r w:rsidR="004D0702" w:rsidRPr="000F1869">
                <w:rPr>
                  <w:rStyle w:val="ad"/>
                  <w:color w:val="auto"/>
                  <w:szCs w:val="24"/>
                  <w:bdr w:val="none" w:sz="0" w:space="0" w:color="auto" w:frame="1"/>
                  <w:shd w:val="clear" w:color="auto" w:fill="FFFFFF"/>
                </w:rPr>
                <w:t>http://teremoc.ru/index.php</w:t>
              </w:r>
            </w:hyperlink>
            <w:r w:rsidR="004D0702" w:rsidRPr="000F1869">
              <w:rPr>
                <w:szCs w:val="24"/>
                <w:shd w:val="clear" w:color="auto" w:fill="FFFFFF"/>
              </w:rPr>
              <w:t> </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15</w:t>
            </w:r>
          </w:p>
        </w:tc>
        <w:tc>
          <w:tcPr>
            <w:tcW w:w="5386" w:type="dxa"/>
          </w:tcPr>
          <w:p w:rsidR="004D0702" w:rsidRPr="000F1869" w:rsidRDefault="004D0702" w:rsidP="00956D06">
            <w:pPr>
              <w:rPr>
                <w:szCs w:val="24"/>
              </w:rPr>
            </w:pPr>
            <w:r w:rsidRPr="000F1869">
              <w:rPr>
                <w:szCs w:val="24"/>
              </w:rPr>
              <w:t>Повторение изученных игр</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rPr>
                <w:szCs w:val="24"/>
              </w:rPr>
            </w:pPr>
            <w:hyperlink r:id="rId20" w:tgtFrame="_top" w:history="1">
              <w:r w:rsidR="004D0702" w:rsidRPr="000F1869">
                <w:rPr>
                  <w:rStyle w:val="ad"/>
                  <w:color w:val="auto"/>
                  <w:szCs w:val="24"/>
                  <w:shd w:val="clear" w:color="auto" w:fill="FFFFFF"/>
                </w:rPr>
                <w:t>http://www.it-n.ru/communities.aspx?cat</w:t>
              </w:r>
            </w:hyperlink>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16</w:t>
            </w:r>
          </w:p>
        </w:tc>
        <w:tc>
          <w:tcPr>
            <w:tcW w:w="5386" w:type="dxa"/>
          </w:tcPr>
          <w:p w:rsidR="004D0702" w:rsidRPr="000F1869" w:rsidRDefault="004D0702" w:rsidP="00956D06">
            <w:pPr>
              <w:rPr>
                <w:szCs w:val="24"/>
              </w:rPr>
            </w:pPr>
            <w:r w:rsidRPr="000F1869">
              <w:rPr>
                <w:szCs w:val="24"/>
              </w:rPr>
              <w:t>Игры на свежем воздухе</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rPr>
                <w:szCs w:val="24"/>
              </w:rPr>
            </w:pPr>
            <w:hyperlink r:id="rId21" w:history="1">
              <w:r w:rsidR="004D0702" w:rsidRPr="000F1869">
                <w:rPr>
                  <w:rStyle w:val="ad"/>
                  <w:color w:val="auto"/>
                  <w:szCs w:val="24"/>
                  <w:bdr w:val="none" w:sz="0" w:space="0" w:color="auto" w:frame="1"/>
                  <w:shd w:val="clear" w:color="auto" w:fill="FFFFFF"/>
                </w:rPr>
                <w:t>http://teremoc.ru/index.php</w:t>
              </w:r>
            </w:hyperlink>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17</w:t>
            </w:r>
          </w:p>
        </w:tc>
        <w:tc>
          <w:tcPr>
            <w:tcW w:w="5386" w:type="dxa"/>
          </w:tcPr>
          <w:p w:rsidR="004D0702" w:rsidRPr="000F1869" w:rsidRDefault="004D0702" w:rsidP="00956D06">
            <w:pPr>
              <w:rPr>
                <w:szCs w:val="24"/>
              </w:rPr>
            </w:pPr>
            <w:r w:rsidRPr="000F1869">
              <w:rPr>
                <w:szCs w:val="24"/>
              </w:rPr>
              <w:t>Подвижные игры с мячом. Эстафеты.</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rPr>
                <w:szCs w:val="24"/>
              </w:rPr>
            </w:pPr>
            <w:hyperlink r:id="rId22" w:history="1">
              <w:r w:rsidR="004D0702" w:rsidRPr="000F1869">
                <w:rPr>
                  <w:rStyle w:val="ad"/>
                  <w:color w:val="auto"/>
                  <w:szCs w:val="24"/>
                  <w:bdr w:val="none" w:sz="0" w:space="0" w:color="auto" w:frame="1"/>
                  <w:shd w:val="clear" w:color="auto" w:fill="FFFFFF"/>
                </w:rPr>
                <w:t>http://teremoc.ru/index.php</w:t>
              </w:r>
            </w:hyperlink>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18</w:t>
            </w:r>
          </w:p>
        </w:tc>
        <w:tc>
          <w:tcPr>
            <w:tcW w:w="5386" w:type="dxa"/>
          </w:tcPr>
          <w:p w:rsidR="004D0702" w:rsidRPr="000F1869" w:rsidRDefault="004D0702" w:rsidP="00956D06">
            <w:pPr>
              <w:rPr>
                <w:szCs w:val="24"/>
              </w:rPr>
            </w:pPr>
            <w:r w:rsidRPr="000F1869">
              <w:rPr>
                <w:szCs w:val="24"/>
              </w:rPr>
              <w:t>Подвижные игры. Эстафета с обручами и кеглями.</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rPr>
                <w:szCs w:val="24"/>
              </w:rPr>
            </w:pPr>
            <w:hyperlink r:id="rId23" w:history="1">
              <w:r w:rsidR="004D0702" w:rsidRPr="000F1869">
                <w:rPr>
                  <w:rStyle w:val="ad"/>
                  <w:color w:val="auto"/>
                  <w:szCs w:val="24"/>
                </w:rPr>
                <w:t>http://skazochki.narod.ru</w:t>
              </w:r>
            </w:hyperlink>
          </w:p>
          <w:p w:rsidR="004D0702" w:rsidRPr="000F1869" w:rsidRDefault="004D0702" w:rsidP="00977625">
            <w:pPr>
              <w:rPr>
                <w:szCs w:val="24"/>
              </w:rPr>
            </w:pP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19</w:t>
            </w:r>
          </w:p>
        </w:tc>
        <w:tc>
          <w:tcPr>
            <w:tcW w:w="5386" w:type="dxa"/>
          </w:tcPr>
          <w:p w:rsidR="004D0702" w:rsidRPr="000F1869" w:rsidRDefault="004D0702" w:rsidP="00956D06">
            <w:pPr>
              <w:rPr>
                <w:szCs w:val="24"/>
              </w:rPr>
            </w:pPr>
            <w:r w:rsidRPr="000F1869">
              <w:rPr>
                <w:szCs w:val="24"/>
              </w:rPr>
              <w:t>Упражнение на развитие скоростных качеств. Игра «Белые медведи».</w:t>
            </w:r>
            <w:r w:rsidR="00CC51CC" w:rsidRPr="000F1869">
              <w:rPr>
                <w:szCs w:val="24"/>
              </w:rPr>
              <w:t xml:space="preserve"> «Волк во рву»,</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rPr>
                <w:szCs w:val="24"/>
              </w:rPr>
            </w:pPr>
            <w:hyperlink r:id="rId24" w:history="1">
              <w:r w:rsidR="004D0702" w:rsidRPr="000F1869">
                <w:rPr>
                  <w:rStyle w:val="ad"/>
                  <w:color w:val="auto"/>
                  <w:szCs w:val="24"/>
                  <w:shd w:val="clear" w:color="auto" w:fill="FFFFFF"/>
                </w:rPr>
                <w:t>http://baby.com.ua</w:t>
              </w:r>
            </w:hyperlink>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20</w:t>
            </w:r>
          </w:p>
        </w:tc>
        <w:tc>
          <w:tcPr>
            <w:tcW w:w="5386" w:type="dxa"/>
          </w:tcPr>
          <w:p w:rsidR="004D0702" w:rsidRPr="000F1869" w:rsidRDefault="004D0702" w:rsidP="00CC51CC">
            <w:pPr>
              <w:rPr>
                <w:szCs w:val="24"/>
              </w:rPr>
            </w:pPr>
            <w:r w:rsidRPr="000F1869">
              <w:rPr>
                <w:szCs w:val="24"/>
              </w:rPr>
              <w:t>Игры с мячом. Народная игра «Яблочко</w:t>
            </w:r>
            <w:r w:rsidR="00CC51CC" w:rsidRPr="000F1869">
              <w:rPr>
                <w:szCs w:val="24"/>
              </w:rPr>
              <w:t>», «К</w:t>
            </w:r>
            <w:r w:rsidRPr="000F1869">
              <w:rPr>
                <w:szCs w:val="24"/>
              </w:rPr>
              <w:t>осмонавты».</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rPr>
                <w:szCs w:val="24"/>
              </w:rPr>
            </w:pPr>
            <w:hyperlink r:id="rId25" w:history="1">
              <w:r w:rsidR="004D0702" w:rsidRPr="000F1869">
                <w:rPr>
                  <w:rStyle w:val="ad"/>
                  <w:color w:val="auto"/>
                  <w:szCs w:val="24"/>
                  <w:shd w:val="clear" w:color="auto" w:fill="FFFFFF"/>
                </w:rPr>
                <w:t>http://absolutist.ru</w:t>
              </w:r>
            </w:hyperlink>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21</w:t>
            </w:r>
          </w:p>
        </w:tc>
        <w:tc>
          <w:tcPr>
            <w:tcW w:w="5386" w:type="dxa"/>
          </w:tcPr>
          <w:p w:rsidR="004D0702" w:rsidRPr="000F1869" w:rsidRDefault="004D0702" w:rsidP="00956D06">
            <w:pPr>
              <w:rPr>
                <w:szCs w:val="24"/>
              </w:rPr>
            </w:pPr>
            <w:r w:rsidRPr="000F1869">
              <w:rPr>
                <w:szCs w:val="24"/>
              </w:rPr>
              <w:t>Подвижные игры со скакалкой. Игра «Третий лишний»</w:t>
            </w:r>
            <w:proofErr w:type="gramStart"/>
            <w:r w:rsidRPr="000F1869">
              <w:rPr>
                <w:szCs w:val="24"/>
              </w:rPr>
              <w:t>.Э</w:t>
            </w:r>
            <w:proofErr w:type="gramEnd"/>
            <w:r w:rsidRPr="000F1869">
              <w:rPr>
                <w:szCs w:val="24"/>
              </w:rPr>
              <w:t>стафеты</w:t>
            </w:r>
            <w:r w:rsidR="00CC51CC" w:rsidRPr="000F1869">
              <w:rPr>
                <w:szCs w:val="24"/>
              </w:rPr>
              <w:t xml:space="preserve"> с мячом.</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4D0702" w:rsidP="00977625">
            <w:pPr>
              <w:rPr>
                <w:szCs w:val="24"/>
              </w:rPr>
            </w:pPr>
            <w:r w:rsidRPr="000F1869">
              <w:rPr>
                <w:szCs w:val="24"/>
                <w:shd w:val="clear" w:color="auto" w:fill="FFFFFF"/>
              </w:rPr>
              <w:t> http://www.fizkult-ura.ru/</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22</w:t>
            </w:r>
          </w:p>
        </w:tc>
        <w:tc>
          <w:tcPr>
            <w:tcW w:w="5386" w:type="dxa"/>
          </w:tcPr>
          <w:p w:rsidR="004D0702" w:rsidRPr="000F1869" w:rsidRDefault="004D0702" w:rsidP="00CC51CC">
            <w:pPr>
              <w:rPr>
                <w:szCs w:val="24"/>
              </w:rPr>
            </w:pPr>
            <w:r w:rsidRPr="000F1869">
              <w:rPr>
                <w:szCs w:val="24"/>
              </w:rPr>
              <w:t xml:space="preserve">Игры на свежем воздухе. </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pStyle w:val="2"/>
              <w:outlineLvl w:val="1"/>
              <w:rPr>
                <w:rStyle w:val="aa"/>
                <w:rFonts w:ascii="Times New Roman" w:hAnsi="Times New Roman" w:cs="Times New Roman"/>
                <w:color w:val="auto"/>
                <w:sz w:val="24"/>
                <w:szCs w:val="24"/>
              </w:rPr>
            </w:pPr>
            <w:hyperlink r:id="rId26" w:history="1">
              <w:r w:rsidR="004D0702" w:rsidRPr="000F1869">
                <w:rPr>
                  <w:rStyle w:val="aa"/>
                  <w:rFonts w:ascii="Times New Roman" w:hAnsi="Times New Roman" w:cs="Times New Roman"/>
                  <w:color w:val="auto"/>
                  <w:sz w:val="24"/>
                  <w:szCs w:val="24"/>
                </w:rPr>
                <w:t>https://roboborik.com</w:t>
              </w:r>
            </w:hyperlink>
            <w:r w:rsidR="004D0702" w:rsidRPr="000F1869">
              <w:rPr>
                <w:rStyle w:val="aa"/>
                <w:rFonts w:ascii="Times New Roman" w:hAnsi="Times New Roman" w:cs="Times New Roman"/>
                <w:color w:val="auto"/>
                <w:sz w:val="24"/>
                <w:szCs w:val="24"/>
              </w:rPr>
              <w:t> </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23</w:t>
            </w:r>
          </w:p>
        </w:tc>
        <w:tc>
          <w:tcPr>
            <w:tcW w:w="5386" w:type="dxa"/>
          </w:tcPr>
          <w:p w:rsidR="004D0702" w:rsidRPr="000F1869" w:rsidRDefault="004D0702" w:rsidP="00956D06">
            <w:pPr>
              <w:rPr>
                <w:szCs w:val="24"/>
              </w:rPr>
            </w:pPr>
            <w:r w:rsidRPr="000F1869">
              <w:rPr>
                <w:szCs w:val="24"/>
              </w:rPr>
              <w:t>Развитие ловкости. Народная игра «Змейка». «Охотники и утки»</w:t>
            </w:r>
            <w:proofErr w:type="gramStart"/>
            <w:r w:rsidRPr="000F1869">
              <w:rPr>
                <w:szCs w:val="24"/>
              </w:rPr>
              <w:t xml:space="preserve"> ,</w:t>
            </w:r>
            <w:proofErr w:type="gramEnd"/>
            <w:r w:rsidRPr="000F1869">
              <w:rPr>
                <w:szCs w:val="24"/>
              </w:rPr>
              <w:t>»Метко в цель»</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pStyle w:val="2"/>
              <w:outlineLvl w:val="1"/>
              <w:rPr>
                <w:rStyle w:val="aa"/>
                <w:rFonts w:ascii="Times New Roman" w:hAnsi="Times New Roman" w:cs="Times New Roman"/>
                <w:color w:val="auto"/>
                <w:sz w:val="24"/>
                <w:szCs w:val="24"/>
              </w:rPr>
            </w:pPr>
            <w:hyperlink r:id="rId27" w:history="1">
              <w:r w:rsidR="004D0702" w:rsidRPr="000F1869">
                <w:rPr>
                  <w:rStyle w:val="aa"/>
                  <w:rFonts w:ascii="Times New Roman" w:hAnsi="Times New Roman" w:cs="Times New Roman"/>
                  <w:color w:val="auto"/>
                  <w:sz w:val="24"/>
                  <w:szCs w:val="24"/>
                </w:rPr>
                <w:t>http://www.sportykid.ru</w:t>
              </w:r>
            </w:hyperlink>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24</w:t>
            </w:r>
          </w:p>
        </w:tc>
        <w:tc>
          <w:tcPr>
            <w:tcW w:w="5386" w:type="dxa"/>
          </w:tcPr>
          <w:p w:rsidR="004D0702" w:rsidRPr="000F1869" w:rsidRDefault="004D0702" w:rsidP="00956D06">
            <w:pPr>
              <w:rPr>
                <w:szCs w:val="24"/>
              </w:rPr>
            </w:pPr>
            <w:r w:rsidRPr="000F1869">
              <w:rPr>
                <w:szCs w:val="24"/>
              </w:rPr>
              <w:t>Упражнения в ловкости. Народная игра «Удочка».</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4D0702" w:rsidP="00977625">
            <w:pPr>
              <w:rPr>
                <w:szCs w:val="24"/>
              </w:rPr>
            </w:pPr>
            <w:r w:rsidRPr="000F1869">
              <w:rPr>
                <w:szCs w:val="24"/>
                <w:shd w:val="clear" w:color="auto" w:fill="FFFFFF"/>
              </w:rPr>
              <w:t>http://easyen.ru/load/scenarii_prazdnikov/sportivnye_prazdniki</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25</w:t>
            </w:r>
          </w:p>
        </w:tc>
        <w:tc>
          <w:tcPr>
            <w:tcW w:w="5386" w:type="dxa"/>
          </w:tcPr>
          <w:p w:rsidR="004D0702" w:rsidRPr="000F1869" w:rsidRDefault="004D0702" w:rsidP="00956D06">
            <w:pPr>
              <w:rPr>
                <w:szCs w:val="24"/>
              </w:rPr>
            </w:pPr>
            <w:r w:rsidRPr="000F1869">
              <w:rPr>
                <w:szCs w:val="24"/>
              </w:rPr>
              <w:t>Разучивание народной игры «Каравай». ПИ «Снайперы», «Прыжки по полосам»</w:t>
            </w:r>
          </w:p>
        </w:tc>
        <w:tc>
          <w:tcPr>
            <w:tcW w:w="851" w:type="dxa"/>
          </w:tcPr>
          <w:p w:rsidR="004D0702" w:rsidRPr="000F1869" w:rsidRDefault="004D0702" w:rsidP="00956D06">
            <w:pPr>
              <w:jc w:val="center"/>
              <w:rPr>
                <w:szCs w:val="24"/>
              </w:rPr>
            </w:pPr>
          </w:p>
        </w:tc>
        <w:tc>
          <w:tcPr>
            <w:tcW w:w="4111" w:type="dxa"/>
          </w:tcPr>
          <w:p w:rsidR="004D0702" w:rsidRPr="000F1869" w:rsidRDefault="004D0702" w:rsidP="00977625">
            <w:pPr>
              <w:rPr>
                <w:szCs w:val="24"/>
              </w:rPr>
            </w:pPr>
            <w:r w:rsidRPr="000F1869">
              <w:rPr>
                <w:szCs w:val="24"/>
                <w:shd w:val="clear" w:color="auto" w:fill="FFFFFF"/>
              </w:rPr>
              <w:t>ttp://pedsovet.su</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26</w:t>
            </w:r>
          </w:p>
        </w:tc>
        <w:tc>
          <w:tcPr>
            <w:tcW w:w="5386" w:type="dxa"/>
          </w:tcPr>
          <w:p w:rsidR="004D0702" w:rsidRPr="000F1869" w:rsidRDefault="004D0702" w:rsidP="00956D06">
            <w:pPr>
              <w:rPr>
                <w:szCs w:val="24"/>
              </w:rPr>
            </w:pPr>
            <w:r w:rsidRPr="000F1869">
              <w:rPr>
                <w:szCs w:val="24"/>
              </w:rPr>
              <w:t>Повторение изученных игр.</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4D0702" w:rsidP="00977625">
            <w:pPr>
              <w:rPr>
                <w:szCs w:val="24"/>
              </w:rPr>
            </w:pPr>
            <w:r w:rsidRPr="000F1869">
              <w:rPr>
                <w:szCs w:val="24"/>
                <w:shd w:val="clear" w:color="auto" w:fill="FFFFFF"/>
              </w:rPr>
              <w:t>http://doshkolnik.ru/sport-trenirovki</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27</w:t>
            </w:r>
          </w:p>
        </w:tc>
        <w:tc>
          <w:tcPr>
            <w:tcW w:w="5386" w:type="dxa"/>
          </w:tcPr>
          <w:p w:rsidR="004D0702" w:rsidRPr="000F1869" w:rsidRDefault="004D0702" w:rsidP="00956D06">
            <w:pPr>
              <w:rPr>
                <w:szCs w:val="24"/>
              </w:rPr>
            </w:pPr>
            <w:r w:rsidRPr="000F1869">
              <w:rPr>
                <w:szCs w:val="24"/>
              </w:rPr>
              <w:t>Соревнование «Веселые старты»</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rPr>
                <w:szCs w:val="24"/>
              </w:rPr>
            </w:pPr>
            <w:hyperlink r:id="rId28" w:history="1">
              <w:r w:rsidR="004D0702" w:rsidRPr="000F1869">
                <w:rPr>
                  <w:rStyle w:val="ad"/>
                  <w:color w:val="auto"/>
                  <w:szCs w:val="24"/>
                  <w:bdr w:val="none" w:sz="0" w:space="0" w:color="auto" w:frame="1"/>
                  <w:shd w:val="clear" w:color="auto" w:fill="FFFFFF"/>
                </w:rPr>
                <w:t>http://teremoc.ru/index.php</w:t>
              </w:r>
            </w:hyperlink>
            <w:r w:rsidR="004D0702" w:rsidRPr="000F1869">
              <w:rPr>
                <w:szCs w:val="24"/>
                <w:shd w:val="clear" w:color="auto" w:fill="FFFFFF"/>
              </w:rPr>
              <w:t> </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28</w:t>
            </w:r>
          </w:p>
        </w:tc>
        <w:tc>
          <w:tcPr>
            <w:tcW w:w="5386" w:type="dxa"/>
          </w:tcPr>
          <w:p w:rsidR="004D0702" w:rsidRPr="000F1869" w:rsidRDefault="004D0702" w:rsidP="00956D06">
            <w:pPr>
              <w:rPr>
                <w:szCs w:val="24"/>
              </w:rPr>
            </w:pPr>
            <w:r w:rsidRPr="000F1869">
              <w:rPr>
                <w:szCs w:val="24"/>
              </w:rPr>
              <w:t>Упражнения в ловкости. Народная игра «Дракон». ПИ «Попади в обруч». Мяч водящему»</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pStyle w:val="2"/>
              <w:outlineLvl w:val="1"/>
              <w:rPr>
                <w:rStyle w:val="aa"/>
                <w:rFonts w:ascii="Times New Roman" w:hAnsi="Times New Roman" w:cs="Times New Roman"/>
                <w:color w:val="auto"/>
                <w:sz w:val="24"/>
                <w:szCs w:val="24"/>
              </w:rPr>
            </w:pPr>
            <w:hyperlink r:id="rId29" w:history="1">
              <w:r w:rsidR="004D0702" w:rsidRPr="000F1869">
                <w:rPr>
                  <w:rStyle w:val="aa"/>
                  <w:rFonts w:ascii="Times New Roman" w:hAnsi="Times New Roman" w:cs="Times New Roman"/>
                  <w:color w:val="auto"/>
                  <w:sz w:val="24"/>
                  <w:szCs w:val="24"/>
                </w:rPr>
                <w:t>https://roboborik.com</w:t>
              </w:r>
            </w:hyperlink>
            <w:r w:rsidR="004D0702" w:rsidRPr="000F1869">
              <w:rPr>
                <w:rStyle w:val="aa"/>
                <w:rFonts w:ascii="Times New Roman" w:hAnsi="Times New Roman" w:cs="Times New Roman"/>
                <w:color w:val="auto"/>
                <w:sz w:val="24"/>
                <w:szCs w:val="24"/>
              </w:rPr>
              <w:t> </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29</w:t>
            </w:r>
          </w:p>
        </w:tc>
        <w:tc>
          <w:tcPr>
            <w:tcW w:w="5386" w:type="dxa"/>
          </w:tcPr>
          <w:p w:rsidR="004D0702" w:rsidRPr="000F1869" w:rsidRDefault="004D0702" w:rsidP="00956D06">
            <w:pPr>
              <w:rPr>
                <w:szCs w:val="24"/>
              </w:rPr>
            </w:pPr>
            <w:r w:rsidRPr="000F1869">
              <w:rPr>
                <w:szCs w:val="24"/>
              </w:rPr>
              <w:t>Старинная народная игра «Кошки-мышки».</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pStyle w:val="2"/>
              <w:outlineLvl w:val="1"/>
              <w:rPr>
                <w:rStyle w:val="aa"/>
                <w:rFonts w:ascii="Times New Roman" w:hAnsi="Times New Roman" w:cs="Times New Roman"/>
                <w:color w:val="auto"/>
                <w:sz w:val="24"/>
                <w:szCs w:val="24"/>
              </w:rPr>
            </w:pPr>
            <w:hyperlink r:id="rId30" w:history="1">
              <w:r w:rsidR="004D0702" w:rsidRPr="000F1869">
                <w:rPr>
                  <w:rStyle w:val="aa"/>
                  <w:rFonts w:ascii="Times New Roman" w:hAnsi="Times New Roman" w:cs="Times New Roman"/>
                  <w:color w:val="auto"/>
                  <w:sz w:val="24"/>
                  <w:szCs w:val="24"/>
                </w:rPr>
                <w:t>http://www.sportykid.ru</w:t>
              </w:r>
            </w:hyperlink>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30</w:t>
            </w:r>
          </w:p>
        </w:tc>
        <w:tc>
          <w:tcPr>
            <w:tcW w:w="5386" w:type="dxa"/>
          </w:tcPr>
          <w:p w:rsidR="004D0702" w:rsidRPr="000F1869" w:rsidRDefault="004D0702" w:rsidP="004C15BA">
            <w:pPr>
              <w:rPr>
                <w:szCs w:val="24"/>
              </w:rPr>
            </w:pPr>
            <w:r w:rsidRPr="000F1869">
              <w:rPr>
                <w:szCs w:val="24"/>
              </w:rPr>
              <w:t xml:space="preserve">Игры на спортивной площадке. </w:t>
            </w:r>
            <w:proofErr w:type="gramStart"/>
            <w:r w:rsidR="004C15BA" w:rsidRPr="000F1869">
              <w:rPr>
                <w:szCs w:val="24"/>
              </w:rPr>
              <w:t>Игровые</w:t>
            </w:r>
            <w:proofErr w:type="gramEnd"/>
            <w:r w:rsidR="004C15BA" w:rsidRPr="000F1869">
              <w:rPr>
                <w:szCs w:val="24"/>
              </w:rPr>
              <w:t xml:space="preserve"> упражнение с бегом  и прыжками</w:t>
            </w:r>
            <w:r w:rsidRPr="000F1869">
              <w:rPr>
                <w:szCs w:val="24"/>
              </w:rPr>
              <w:t>.</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4D0702" w:rsidP="00977625">
            <w:pPr>
              <w:rPr>
                <w:szCs w:val="24"/>
              </w:rPr>
            </w:pPr>
            <w:r w:rsidRPr="000F1869">
              <w:rPr>
                <w:szCs w:val="24"/>
                <w:shd w:val="clear" w:color="auto" w:fill="FFFFFF"/>
              </w:rPr>
              <w:t>http://easyen.ru/load/scenarii_prazdnikov/sportivnye_prazdniki</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31</w:t>
            </w:r>
          </w:p>
        </w:tc>
        <w:tc>
          <w:tcPr>
            <w:tcW w:w="5386" w:type="dxa"/>
          </w:tcPr>
          <w:p w:rsidR="004D0702" w:rsidRPr="000F1869" w:rsidRDefault="004D0702" w:rsidP="00956D06">
            <w:pPr>
              <w:rPr>
                <w:szCs w:val="24"/>
              </w:rPr>
            </w:pPr>
            <w:r w:rsidRPr="000F1869">
              <w:rPr>
                <w:szCs w:val="24"/>
              </w:rPr>
              <w:t>Сорев</w:t>
            </w:r>
            <w:r w:rsidR="004C15BA" w:rsidRPr="000F1869">
              <w:rPr>
                <w:szCs w:val="24"/>
              </w:rPr>
              <w:t>нование «Лучший бегун». Эстафеты</w:t>
            </w:r>
            <w:r w:rsidRPr="000F1869">
              <w:rPr>
                <w:szCs w:val="24"/>
              </w:rPr>
              <w:t>.</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4D0702" w:rsidP="00977625">
            <w:pPr>
              <w:rPr>
                <w:szCs w:val="24"/>
              </w:rPr>
            </w:pPr>
            <w:r w:rsidRPr="000F1869">
              <w:rPr>
                <w:szCs w:val="24"/>
                <w:shd w:val="clear" w:color="auto" w:fill="FFFFFF"/>
              </w:rPr>
              <w:t>ttp://pedsovet.su</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32</w:t>
            </w:r>
          </w:p>
        </w:tc>
        <w:tc>
          <w:tcPr>
            <w:tcW w:w="5386" w:type="dxa"/>
          </w:tcPr>
          <w:p w:rsidR="004D0702" w:rsidRPr="000F1869" w:rsidRDefault="004D0702" w:rsidP="00956D06">
            <w:pPr>
              <w:rPr>
                <w:szCs w:val="24"/>
              </w:rPr>
            </w:pPr>
            <w:r w:rsidRPr="000F1869">
              <w:rPr>
                <w:szCs w:val="24"/>
              </w:rPr>
              <w:t>Игры на свежем воздухе.</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4D0702" w:rsidP="00977625">
            <w:pPr>
              <w:rPr>
                <w:szCs w:val="24"/>
              </w:rPr>
            </w:pPr>
            <w:r w:rsidRPr="000F1869">
              <w:rPr>
                <w:szCs w:val="24"/>
                <w:shd w:val="clear" w:color="auto" w:fill="FFFFFF"/>
              </w:rPr>
              <w:t>http://doshkolnik.ru/sport-trenirovki</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33</w:t>
            </w:r>
          </w:p>
        </w:tc>
        <w:tc>
          <w:tcPr>
            <w:tcW w:w="5386" w:type="dxa"/>
          </w:tcPr>
          <w:p w:rsidR="004D0702" w:rsidRPr="000F1869" w:rsidRDefault="004D0702" w:rsidP="00956D06">
            <w:pPr>
              <w:rPr>
                <w:szCs w:val="24"/>
              </w:rPr>
            </w:pPr>
            <w:r w:rsidRPr="000F1869">
              <w:rPr>
                <w:szCs w:val="24"/>
              </w:rPr>
              <w:t>Соревнование «Веселые старты».</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E84609" w:rsidP="00977625">
            <w:pPr>
              <w:rPr>
                <w:szCs w:val="24"/>
              </w:rPr>
            </w:pPr>
            <w:hyperlink r:id="rId31" w:history="1">
              <w:r w:rsidR="004D0702" w:rsidRPr="000F1869">
                <w:rPr>
                  <w:rStyle w:val="ad"/>
                  <w:color w:val="auto"/>
                  <w:szCs w:val="24"/>
                  <w:bdr w:val="none" w:sz="0" w:space="0" w:color="auto" w:frame="1"/>
                  <w:shd w:val="clear" w:color="auto" w:fill="FFFFFF"/>
                </w:rPr>
                <w:t>http://teremoc.ru/index.php</w:t>
              </w:r>
            </w:hyperlink>
            <w:r w:rsidR="004D0702" w:rsidRPr="000F1869">
              <w:rPr>
                <w:szCs w:val="24"/>
                <w:shd w:val="clear" w:color="auto" w:fill="FFFFFF"/>
              </w:rPr>
              <w:t> </w:t>
            </w:r>
          </w:p>
        </w:tc>
      </w:tr>
      <w:tr w:rsidR="004D0702" w:rsidRPr="000F1869" w:rsidTr="004D0702">
        <w:tc>
          <w:tcPr>
            <w:tcW w:w="567" w:type="dxa"/>
            <w:vMerge/>
            <w:tcBorders>
              <w:top w:val="nil"/>
              <w:bottom w:val="nil"/>
            </w:tcBorders>
          </w:tcPr>
          <w:p w:rsidR="004D0702" w:rsidRPr="000F1869" w:rsidRDefault="004D0702" w:rsidP="008D0D4B">
            <w:pPr>
              <w:jc w:val="center"/>
              <w:rPr>
                <w:szCs w:val="24"/>
              </w:rPr>
            </w:pPr>
          </w:p>
        </w:tc>
        <w:tc>
          <w:tcPr>
            <w:tcW w:w="568" w:type="dxa"/>
          </w:tcPr>
          <w:p w:rsidR="004D0702" w:rsidRPr="000F1869" w:rsidRDefault="004D0702" w:rsidP="00956D06">
            <w:pPr>
              <w:jc w:val="center"/>
              <w:rPr>
                <w:szCs w:val="24"/>
              </w:rPr>
            </w:pPr>
            <w:r w:rsidRPr="000F1869">
              <w:rPr>
                <w:szCs w:val="24"/>
              </w:rPr>
              <w:t>34</w:t>
            </w:r>
          </w:p>
        </w:tc>
        <w:tc>
          <w:tcPr>
            <w:tcW w:w="5386" w:type="dxa"/>
          </w:tcPr>
          <w:p w:rsidR="004D0702" w:rsidRPr="000F1869" w:rsidRDefault="004D0702" w:rsidP="00956D06">
            <w:pPr>
              <w:rPr>
                <w:szCs w:val="24"/>
              </w:rPr>
            </w:pPr>
            <w:r w:rsidRPr="000F1869">
              <w:rPr>
                <w:szCs w:val="24"/>
              </w:rPr>
              <w:t>Обобщающее занятие.</w:t>
            </w:r>
            <w:r w:rsidR="00510F0E" w:rsidRPr="000F1869">
              <w:rPr>
                <w:szCs w:val="24"/>
              </w:rPr>
              <w:t xml:space="preserve"> Промежуточная аттестация.</w:t>
            </w:r>
          </w:p>
        </w:tc>
        <w:tc>
          <w:tcPr>
            <w:tcW w:w="851" w:type="dxa"/>
          </w:tcPr>
          <w:p w:rsidR="004D0702" w:rsidRPr="000F1869" w:rsidRDefault="004D0702" w:rsidP="00956D06">
            <w:pPr>
              <w:jc w:val="center"/>
              <w:rPr>
                <w:szCs w:val="24"/>
              </w:rPr>
            </w:pPr>
            <w:r w:rsidRPr="000F1869">
              <w:rPr>
                <w:szCs w:val="24"/>
              </w:rPr>
              <w:t>1</w:t>
            </w:r>
          </w:p>
        </w:tc>
        <w:tc>
          <w:tcPr>
            <w:tcW w:w="4111" w:type="dxa"/>
          </w:tcPr>
          <w:p w:rsidR="004D0702" w:rsidRPr="000F1869" w:rsidRDefault="004D0702" w:rsidP="00956D06">
            <w:pPr>
              <w:jc w:val="center"/>
              <w:rPr>
                <w:szCs w:val="24"/>
              </w:rPr>
            </w:pPr>
          </w:p>
        </w:tc>
      </w:tr>
    </w:tbl>
    <w:p w:rsidR="00956D06" w:rsidRPr="000F1869" w:rsidRDefault="00956D06" w:rsidP="00CC51CC">
      <w:pPr>
        <w:jc w:val="center"/>
      </w:pPr>
      <w:r w:rsidRPr="000F1869">
        <w:rPr>
          <w:b/>
        </w:rPr>
        <w:t xml:space="preserve"> </w:t>
      </w:r>
    </w:p>
    <w:p w:rsidR="00191714" w:rsidRPr="000F1869" w:rsidRDefault="00191714" w:rsidP="004C15BA">
      <w:pPr>
        <w:jc w:val="center"/>
      </w:pPr>
      <w:r w:rsidRPr="000F1869">
        <w:rPr>
          <w:b/>
        </w:rPr>
        <w:t xml:space="preserve"> </w:t>
      </w:r>
    </w:p>
    <w:p w:rsidR="00191714" w:rsidRPr="000F1869" w:rsidRDefault="00191714" w:rsidP="00191714"/>
    <w:p w:rsidR="00191714" w:rsidRPr="000F1869" w:rsidRDefault="00191714" w:rsidP="00191714"/>
    <w:p w:rsidR="00191714" w:rsidRPr="000F1869" w:rsidRDefault="00191714" w:rsidP="00191714"/>
    <w:p w:rsidR="00191714" w:rsidRPr="000F1869" w:rsidRDefault="00191714" w:rsidP="00191714"/>
    <w:p w:rsidR="00956D06" w:rsidRPr="000F1869" w:rsidRDefault="00956D06" w:rsidP="00956D06"/>
    <w:p w:rsidR="00956D06" w:rsidRPr="000F1869" w:rsidRDefault="00956D06" w:rsidP="00956D06"/>
    <w:p w:rsidR="00956D06" w:rsidRPr="000F1869" w:rsidRDefault="00956D06" w:rsidP="00956D06"/>
    <w:p w:rsidR="00956D06" w:rsidRPr="000F1869" w:rsidRDefault="00956D06" w:rsidP="00956D06"/>
    <w:p w:rsidR="0030115E" w:rsidRPr="000F1869" w:rsidRDefault="0030115E" w:rsidP="0030115E"/>
    <w:p w:rsidR="000F1869" w:rsidRPr="000F1869" w:rsidRDefault="000F1869"/>
    <w:sectPr w:rsidR="000F1869" w:rsidRPr="000F1869" w:rsidSect="00F279B8">
      <w:footerReference w:type="default" r:id="rId3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1E" w:rsidRDefault="00E5491E" w:rsidP="00F279B8">
      <w:r>
        <w:separator/>
      </w:r>
    </w:p>
  </w:endnote>
  <w:endnote w:type="continuationSeparator" w:id="0">
    <w:p w:rsidR="00E5491E" w:rsidRDefault="00E5491E" w:rsidP="00F2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40318"/>
      <w:docPartObj>
        <w:docPartGallery w:val="Page Numbers (Bottom of Page)"/>
        <w:docPartUnique/>
      </w:docPartObj>
    </w:sdtPr>
    <w:sdtEndPr/>
    <w:sdtContent>
      <w:p w:rsidR="00CC51CC" w:rsidRDefault="000614DD">
        <w:pPr>
          <w:pStyle w:val="af3"/>
          <w:jc w:val="center"/>
        </w:pPr>
        <w:r>
          <w:fldChar w:fldCharType="begin"/>
        </w:r>
        <w:r w:rsidR="00CC51CC">
          <w:instrText>PAGE   \* MERGEFORMAT</w:instrText>
        </w:r>
        <w:r>
          <w:fldChar w:fldCharType="separate"/>
        </w:r>
        <w:r w:rsidR="00E84609">
          <w:rPr>
            <w:noProof/>
          </w:rPr>
          <w:t>8</w:t>
        </w:r>
        <w:r>
          <w:fldChar w:fldCharType="end"/>
        </w:r>
      </w:p>
    </w:sdtContent>
  </w:sdt>
  <w:p w:rsidR="00CC51CC" w:rsidRDefault="00CC51C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1E" w:rsidRDefault="00E5491E" w:rsidP="00F279B8">
      <w:r>
        <w:separator/>
      </w:r>
    </w:p>
  </w:footnote>
  <w:footnote w:type="continuationSeparator" w:id="0">
    <w:p w:rsidR="00E5491E" w:rsidRDefault="00E5491E" w:rsidP="00F27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5"/>
    <w:multiLevelType w:val="multilevel"/>
    <w:tmpl w:val="00000005"/>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DE05AF"/>
    <w:multiLevelType w:val="multilevel"/>
    <w:tmpl w:val="8312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6B4CE6"/>
    <w:multiLevelType w:val="hybridMultilevel"/>
    <w:tmpl w:val="C9AA1FB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87F218B"/>
    <w:multiLevelType w:val="multilevel"/>
    <w:tmpl w:val="3044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9890F41"/>
    <w:multiLevelType w:val="multilevel"/>
    <w:tmpl w:val="C11E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9">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1">
    <w:nsid w:val="1FE00B06"/>
    <w:multiLevelType w:val="multilevel"/>
    <w:tmpl w:val="3946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71D65"/>
    <w:multiLevelType w:val="hybridMultilevel"/>
    <w:tmpl w:val="B09A7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4">
    <w:nsid w:val="483B4C7B"/>
    <w:multiLevelType w:val="hybridMultilevel"/>
    <w:tmpl w:val="827A0416"/>
    <w:lvl w:ilvl="0" w:tplc="B5F85C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6">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num w:numId="1">
    <w:abstractNumId w:val="14"/>
  </w:num>
  <w:num w:numId="2">
    <w:abstractNumId w:val="15"/>
  </w:num>
  <w:num w:numId="3">
    <w:abstractNumId w:val="8"/>
  </w:num>
  <w:num w:numId="4">
    <w:abstractNumId w:val="16"/>
  </w:num>
  <w:num w:numId="5">
    <w:abstractNumId w:val="9"/>
  </w:num>
  <w:num w:numId="6">
    <w:abstractNumId w:val="10"/>
  </w:num>
  <w:num w:numId="7">
    <w:abstractNumId w:val="13"/>
  </w:num>
  <w:num w:numId="8">
    <w:abstractNumId w:val="5"/>
  </w:num>
  <w:num w:numId="9">
    <w:abstractNumId w:val="12"/>
  </w:num>
  <w:num w:numId="10">
    <w:abstractNumId w:val="11"/>
  </w:num>
  <w:num w:numId="11">
    <w:abstractNumId w:val="4"/>
  </w:num>
  <w:num w:numId="12">
    <w:abstractNumId w:val="7"/>
  </w:num>
  <w:num w:numId="13">
    <w:abstractNumId w:val="6"/>
  </w:num>
  <w:num w:numId="14">
    <w:abstractNumId w:val="0"/>
  </w:num>
  <w:num w:numId="15">
    <w:abstractNumId w:val="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141B"/>
    <w:rsid w:val="000614DD"/>
    <w:rsid w:val="000B3C30"/>
    <w:rsid w:val="000F1869"/>
    <w:rsid w:val="000F3FF5"/>
    <w:rsid w:val="0014270F"/>
    <w:rsid w:val="00191714"/>
    <w:rsid w:val="001B1707"/>
    <w:rsid w:val="001B4F79"/>
    <w:rsid w:val="001E0A8C"/>
    <w:rsid w:val="002463A0"/>
    <w:rsid w:val="0030115E"/>
    <w:rsid w:val="00320A23"/>
    <w:rsid w:val="004031A2"/>
    <w:rsid w:val="004211F3"/>
    <w:rsid w:val="004A2064"/>
    <w:rsid w:val="004B20D5"/>
    <w:rsid w:val="004C15BA"/>
    <w:rsid w:val="004D0702"/>
    <w:rsid w:val="00510F0E"/>
    <w:rsid w:val="00515687"/>
    <w:rsid w:val="0057430A"/>
    <w:rsid w:val="0059380B"/>
    <w:rsid w:val="005A6F0B"/>
    <w:rsid w:val="00602F44"/>
    <w:rsid w:val="00744F59"/>
    <w:rsid w:val="00785E61"/>
    <w:rsid w:val="007B550A"/>
    <w:rsid w:val="00840C94"/>
    <w:rsid w:val="008451E5"/>
    <w:rsid w:val="008631A3"/>
    <w:rsid w:val="008D0D4B"/>
    <w:rsid w:val="009251CA"/>
    <w:rsid w:val="00942705"/>
    <w:rsid w:val="00956D06"/>
    <w:rsid w:val="009577D9"/>
    <w:rsid w:val="00977625"/>
    <w:rsid w:val="009F1A20"/>
    <w:rsid w:val="00A043FB"/>
    <w:rsid w:val="00A40A10"/>
    <w:rsid w:val="00AD3943"/>
    <w:rsid w:val="00B870F3"/>
    <w:rsid w:val="00BD2A59"/>
    <w:rsid w:val="00C55A42"/>
    <w:rsid w:val="00C96AB7"/>
    <w:rsid w:val="00CB6794"/>
    <w:rsid w:val="00CC51CC"/>
    <w:rsid w:val="00D16C3A"/>
    <w:rsid w:val="00E5491E"/>
    <w:rsid w:val="00E84609"/>
    <w:rsid w:val="00EB1272"/>
    <w:rsid w:val="00ED52E1"/>
    <w:rsid w:val="00F00790"/>
    <w:rsid w:val="00F279B8"/>
    <w:rsid w:val="00F95DFC"/>
    <w:rsid w:val="00FC1DAE"/>
    <w:rsid w:val="00FD1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430A"/>
    <w:pPr>
      <w:keepNext/>
      <w:widowControl w:val="0"/>
      <w:autoSpaceDE w:val="0"/>
      <w:autoSpaceDN w:val="0"/>
      <w:adjustRightInd w:val="0"/>
      <w:spacing w:before="240" w:after="60"/>
      <w:ind w:firstLine="720"/>
      <w:outlineLvl w:val="0"/>
    </w:pPr>
    <w:rPr>
      <w:rFonts w:ascii="Cambria" w:hAnsi="Cambria"/>
      <w:b/>
      <w:bCs/>
      <w:kern w:val="32"/>
      <w:sz w:val="32"/>
      <w:szCs w:val="32"/>
      <w:lang w:val="en-US"/>
    </w:rPr>
  </w:style>
  <w:style w:type="paragraph" w:styleId="2">
    <w:name w:val="heading 2"/>
    <w:basedOn w:val="a"/>
    <w:next w:val="a"/>
    <w:link w:val="20"/>
    <w:uiPriority w:val="9"/>
    <w:unhideWhenUsed/>
    <w:qFormat/>
    <w:rsid w:val="007B55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E6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4211F3"/>
    <w:pPr>
      <w:spacing w:before="100" w:beforeAutospacing="1" w:after="100" w:afterAutospacing="1"/>
    </w:pPr>
  </w:style>
  <w:style w:type="table" w:customStyle="1" w:styleId="11">
    <w:name w:val="Сетка таблицы1"/>
    <w:basedOn w:val="a1"/>
    <w:next w:val="a3"/>
    <w:uiPriority w:val="59"/>
    <w:rsid w:val="0030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115E"/>
    <w:rPr>
      <w:rFonts w:ascii="Tahoma" w:hAnsi="Tahoma" w:cs="Tahoma"/>
      <w:sz w:val="16"/>
      <w:szCs w:val="16"/>
    </w:rPr>
  </w:style>
  <w:style w:type="character" w:customStyle="1" w:styleId="a6">
    <w:name w:val="Текст выноски Знак"/>
    <w:basedOn w:val="a0"/>
    <w:link w:val="a5"/>
    <w:uiPriority w:val="99"/>
    <w:semiHidden/>
    <w:rsid w:val="0030115E"/>
    <w:rPr>
      <w:rFonts w:ascii="Tahoma" w:eastAsia="Times New Roman" w:hAnsi="Tahoma" w:cs="Tahoma"/>
      <w:sz w:val="16"/>
      <w:szCs w:val="16"/>
      <w:lang w:eastAsia="ru-RU"/>
    </w:rPr>
  </w:style>
  <w:style w:type="character" w:customStyle="1" w:styleId="10">
    <w:name w:val="Заголовок 1 Знак"/>
    <w:basedOn w:val="a0"/>
    <w:link w:val="1"/>
    <w:rsid w:val="0057430A"/>
    <w:rPr>
      <w:rFonts w:ascii="Cambria" w:eastAsia="Times New Roman" w:hAnsi="Cambria" w:cs="Times New Roman"/>
      <w:b/>
      <w:bCs/>
      <w:kern w:val="32"/>
      <w:sz w:val="32"/>
      <w:szCs w:val="32"/>
      <w:lang w:val="en-US" w:eastAsia="ru-RU"/>
    </w:rPr>
  </w:style>
  <w:style w:type="paragraph" w:styleId="a7">
    <w:name w:val="Title"/>
    <w:basedOn w:val="a"/>
    <w:next w:val="a"/>
    <w:link w:val="a8"/>
    <w:uiPriority w:val="10"/>
    <w:qFormat/>
    <w:rsid w:val="0057430A"/>
    <w:pPr>
      <w:widowControl w:val="0"/>
      <w:autoSpaceDE w:val="0"/>
      <w:autoSpaceDN w:val="0"/>
      <w:adjustRightInd w:val="0"/>
      <w:spacing w:before="240" w:after="60"/>
      <w:ind w:firstLine="720"/>
      <w:jc w:val="center"/>
      <w:outlineLvl w:val="0"/>
    </w:pPr>
    <w:rPr>
      <w:rFonts w:ascii="Cambria" w:hAnsi="Cambria"/>
      <w:b/>
      <w:bCs/>
      <w:kern w:val="28"/>
      <w:sz w:val="32"/>
      <w:szCs w:val="32"/>
      <w:lang w:val="en-US"/>
    </w:rPr>
  </w:style>
  <w:style w:type="character" w:customStyle="1" w:styleId="a8">
    <w:name w:val="Название Знак"/>
    <w:basedOn w:val="a0"/>
    <w:link w:val="a7"/>
    <w:uiPriority w:val="10"/>
    <w:rsid w:val="0057430A"/>
    <w:rPr>
      <w:rFonts w:ascii="Cambria" w:eastAsia="Times New Roman" w:hAnsi="Cambria" w:cs="Times New Roman"/>
      <w:b/>
      <w:bCs/>
      <w:kern w:val="28"/>
      <w:sz w:val="32"/>
      <w:szCs w:val="32"/>
      <w:lang w:val="en-US" w:eastAsia="ru-RU"/>
    </w:rPr>
  </w:style>
  <w:style w:type="paragraph" w:styleId="a9">
    <w:name w:val="List Paragraph"/>
    <w:basedOn w:val="a"/>
    <w:uiPriority w:val="34"/>
    <w:qFormat/>
    <w:rsid w:val="001B1707"/>
    <w:pPr>
      <w:spacing w:after="200" w:line="276" w:lineRule="auto"/>
      <w:ind w:left="720"/>
      <w:contextualSpacing/>
    </w:pPr>
    <w:rPr>
      <w:rFonts w:asciiTheme="minorHAnsi" w:eastAsiaTheme="minorHAnsi" w:hAnsiTheme="minorHAnsi" w:cstheme="minorBidi"/>
      <w:sz w:val="22"/>
      <w:szCs w:val="22"/>
      <w:lang w:eastAsia="en-US"/>
    </w:rPr>
  </w:style>
  <w:style w:type="character" w:styleId="aa">
    <w:name w:val="Strong"/>
    <w:qFormat/>
    <w:rsid w:val="004B20D5"/>
    <w:rPr>
      <w:b/>
      <w:bCs/>
    </w:rPr>
  </w:style>
  <w:style w:type="paragraph" w:styleId="ab">
    <w:name w:val="Body Text"/>
    <w:basedOn w:val="a"/>
    <w:link w:val="ac"/>
    <w:rsid w:val="004B20D5"/>
    <w:pPr>
      <w:widowControl w:val="0"/>
      <w:suppressAutoHyphens/>
      <w:spacing w:after="120"/>
    </w:pPr>
    <w:rPr>
      <w:rFonts w:eastAsia="DejaVu Sans" w:cs="Mangal"/>
      <w:kern w:val="1"/>
      <w:lang w:eastAsia="hi-IN" w:bidi="hi-IN"/>
    </w:rPr>
  </w:style>
  <w:style w:type="character" w:customStyle="1" w:styleId="ac">
    <w:name w:val="Основной текст Знак"/>
    <w:basedOn w:val="a0"/>
    <w:link w:val="ab"/>
    <w:rsid w:val="004B20D5"/>
    <w:rPr>
      <w:rFonts w:ascii="Times New Roman" w:eastAsia="DejaVu Sans" w:hAnsi="Times New Roman" w:cs="Mangal"/>
      <w:kern w:val="1"/>
      <w:sz w:val="24"/>
      <w:szCs w:val="24"/>
      <w:lang w:eastAsia="hi-IN" w:bidi="hi-IN"/>
    </w:rPr>
  </w:style>
  <w:style w:type="character" w:styleId="ad">
    <w:name w:val="Hyperlink"/>
    <w:basedOn w:val="a0"/>
    <w:uiPriority w:val="99"/>
    <w:semiHidden/>
    <w:unhideWhenUsed/>
    <w:rsid w:val="004B20D5"/>
    <w:rPr>
      <w:color w:val="0000FF"/>
      <w:u w:val="single"/>
    </w:rPr>
  </w:style>
  <w:style w:type="paragraph" w:customStyle="1" w:styleId="c2">
    <w:name w:val="c2"/>
    <w:basedOn w:val="a"/>
    <w:rsid w:val="007B550A"/>
    <w:pPr>
      <w:spacing w:before="100" w:beforeAutospacing="1" w:after="100" w:afterAutospacing="1"/>
    </w:pPr>
  </w:style>
  <w:style w:type="character" w:customStyle="1" w:styleId="c5">
    <w:name w:val="c5"/>
    <w:basedOn w:val="a0"/>
    <w:rsid w:val="007B550A"/>
  </w:style>
  <w:style w:type="paragraph" w:customStyle="1" w:styleId="c1">
    <w:name w:val="c1"/>
    <w:basedOn w:val="a"/>
    <w:rsid w:val="007B550A"/>
    <w:pPr>
      <w:spacing w:before="100" w:beforeAutospacing="1" w:after="100" w:afterAutospacing="1"/>
    </w:pPr>
  </w:style>
  <w:style w:type="character" w:customStyle="1" w:styleId="c3">
    <w:name w:val="c3"/>
    <w:basedOn w:val="a0"/>
    <w:rsid w:val="007B550A"/>
  </w:style>
  <w:style w:type="character" w:styleId="ae">
    <w:name w:val="Emphasis"/>
    <w:basedOn w:val="a0"/>
    <w:uiPriority w:val="20"/>
    <w:qFormat/>
    <w:rsid w:val="007B550A"/>
    <w:rPr>
      <w:i/>
      <w:iCs/>
    </w:rPr>
  </w:style>
  <w:style w:type="character" w:customStyle="1" w:styleId="20">
    <w:name w:val="Заголовок 2 Знак"/>
    <w:basedOn w:val="a0"/>
    <w:link w:val="2"/>
    <w:uiPriority w:val="9"/>
    <w:rsid w:val="007B550A"/>
    <w:rPr>
      <w:rFonts w:asciiTheme="majorHAnsi" w:eastAsiaTheme="majorEastAsia" w:hAnsiTheme="majorHAnsi" w:cstheme="majorBidi"/>
      <w:b/>
      <w:bCs/>
      <w:color w:val="4F81BD" w:themeColor="accent1"/>
      <w:sz w:val="26"/>
      <w:szCs w:val="26"/>
      <w:lang w:eastAsia="ru-RU"/>
    </w:rPr>
  </w:style>
  <w:style w:type="character" w:customStyle="1" w:styleId="af">
    <w:name w:val="Без интервала Знак"/>
    <w:link w:val="af0"/>
    <w:uiPriority w:val="1"/>
    <w:locked/>
    <w:rsid w:val="00BD2A59"/>
    <w:rPr>
      <w:rFonts w:ascii="Times New Roman" w:eastAsia="Times New Roman" w:hAnsi="Times New Roman" w:cs="Times New Roman"/>
      <w:sz w:val="24"/>
      <w:szCs w:val="24"/>
      <w:lang w:eastAsia="ru-RU"/>
    </w:rPr>
  </w:style>
  <w:style w:type="paragraph" w:styleId="af0">
    <w:name w:val="No Spacing"/>
    <w:link w:val="af"/>
    <w:uiPriority w:val="1"/>
    <w:qFormat/>
    <w:rsid w:val="00BD2A59"/>
    <w:pPr>
      <w:spacing w:after="0"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F279B8"/>
    <w:pPr>
      <w:tabs>
        <w:tab w:val="center" w:pos="4677"/>
        <w:tab w:val="right" w:pos="9355"/>
      </w:tabs>
    </w:pPr>
  </w:style>
  <w:style w:type="character" w:customStyle="1" w:styleId="af2">
    <w:name w:val="Верхний колонтитул Знак"/>
    <w:basedOn w:val="a0"/>
    <w:link w:val="af1"/>
    <w:uiPriority w:val="99"/>
    <w:rsid w:val="00F279B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F279B8"/>
    <w:pPr>
      <w:tabs>
        <w:tab w:val="center" w:pos="4677"/>
        <w:tab w:val="right" w:pos="9355"/>
      </w:tabs>
    </w:pPr>
  </w:style>
  <w:style w:type="character" w:customStyle="1" w:styleId="af4">
    <w:name w:val="Нижний колонтитул Знак"/>
    <w:basedOn w:val="a0"/>
    <w:link w:val="af3"/>
    <w:uiPriority w:val="99"/>
    <w:rsid w:val="00F279B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E6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4211F3"/>
    <w:pPr>
      <w:spacing w:before="100" w:beforeAutospacing="1" w:after="100" w:afterAutospacing="1"/>
    </w:pPr>
  </w:style>
  <w:style w:type="table" w:customStyle="1" w:styleId="11">
    <w:name w:val="Сетка таблицы1"/>
    <w:basedOn w:val="a1"/>
    <w:next w:val="a3"/>
    <w:uiPriority w:val="59"/>
    <w:rsid w:val="0030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115E"/>
    <w:rPr>
      <w:rFonts w:ascii="Tahoma" w:hAnsi="Tahoma" w:cs="Tahoma"/>
      <w:sz w:val="16"/>
      <w:szCs w:val="16"/>
    </w:rPr>
  </w:style>
  <w:style w:type="character" w:customStyle="1" w:styleId="a6">
    <w:name w:val="Текст выноски Знак"/>
    <w:basedOn w:val="a0"/>
    <w:link w:val="a5"/>
    <w:uiPriority w:val="99"/>
    <w:semiHidden/>
    <w:rsid w:val="003011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55462">
      <w:bodyDiv w:val="1"/>
      <w:marLeft w:val="0"/>
      <w:marRight w:val="0"/>
      <w:marTop w:val="0"/>
      <w:marBottom w:val="0"/>
      <w:divBdr>
        <w:top w:val="none" w:sz="0" w:space="0" w:color="auto"/>
        <w:left w:val="none" w:sz="0" w:space="0" w:color="auto"/>
        <w:bottom w:val="none" w:sz="0" w:space="0" w:color="auto"/>
        <w:right w:val="none" w:sz="0" w:space="0" w:color="auto"/>
      </w:divBdr>
    </w:div>
    <w:div w:id="21445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remoc.ru/index.php" TargetMode="External"/><Relationship Id="rId18" Type="http://schemas.openxmlformats.org/officeDocument/2006/relationships/hyperlink" Target="http://www.sportykid.ru/" TargetMode="External"/><Relationship Id="rId26" Type="http://schemas.openxmlformats.org/officeDocument/2006/relationships/hyperlink" Target="https://roboborik.com/" TargetMode="External"/><Relationship Id="rId3" Type="http://schemas.openxmlformats.org/officeDocument/2006/relationships/styles" Target="styles.xml"/><Relationship Id="rId21" Type="http://schemas.openxmlformats.org/officeDocument/2006/relationships/hyperlink" Target="http://teremoc.ru/index.ph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eremoc.ru/index.php" TargetMode="External"/><Relationship Id="rId17" Type="http://schemas.openxmlformats.org/officeDocument/2006/relationships/hyperlink" Target="https://roboborik.com/" TargetMode="External"/><Relationship Id="rId25" Type="http://schemas.openxmlformats.org/officeDocument/2006/relationships/hyperlink" Target="http://absolutis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bsolutist.ru/" TargetMode="External"/><Relationship Id="rId20" Type="http://schemas.openxmlformats.org/officeDocument/2006/relationships/hyperlink" Target="http://www.it-n.ru/communities.aspx?cat_no=22924&amp;tmpl=com" TargetMode="External"/><Relationship Id="rId29" Type="http://schemas.openxmlformats.org/officeDocument/2006/relationships/hyperlink" Target="https://robobori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n.ru/communities.aspx?cat_no=22924&amp;tmpl=com" TargetMode="External"/><Relationship Id="rId24" Type="http://schemas.openxmlformats.org/officeDocument/2006/relationships/hyperlink" Target="http://baby.com.ua/"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aby.com.ua/" TargetMode="External"/><Relationship Id="rId23" Type="http://schemas.openxmlformats.org/officeDocument/2006/relationships/hyperlink" Target="http://skazochki.narod.ru/" TargetMode="External"/><Relationship Id="rId28" Type="http://schemas.openxmlformats.org/officeDocument/2006/relationships/hyperlink" Target="http://teremoc.ru/index.php" TargetMode="External"/><Relationship Id="rId10" Type="http://schemas.openxmlformats.org/officeDocument/2006/relationships/hyperlink" Target="http://teremoc.ru/index.php" TargetMode="External"/><Relationship Id="rId19" Type="http://schemas.openxmlformats.org/officeDocument/2006/relationships/hyperlink" Target="http://teremoc.ru/index.php" TargetMode="External"/><Relationship Id="rId31" Type="http://schemas.openxmlformats.org/officeDocument/2006/relationships/hyperlink" Target="http://teremoc.ru/index.ph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azochki.narod.ru/" TargetMode="External"/><Relationship Id="rId22" Type="http://schemas.openxmlformats.org/officeDocument/2006/relationships/hyperlink" Target="http://teremoc.ru/index.php" TargetMode="External"/><Relationship Id="rId27" Type="http://schemas.openxmlformats.org/officeDocument/2006/relationships/hyperlink" Target="http://www.sportykid.ru/" TargetMode="External"/><Relationship Id="rId30" Type="http://schemas.openxmlformats.org/officeDocument/2006/relationships/hyperlink" Target="http://www.sportyki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FF813-DFCE-45A4-9475-1C3F085E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11</Pages>
  <Words>4281</Words>
  <Characters>24404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школа</cp:lastModifiedBy>
  <cp:revision>26</cp:revision>
  <cp:lastPrinted>2025-09-02T16:35:00Z</cp:lastPrinted>
  <dcterms:created xsi:type="dcterms:W3CDTF">2019-04-26T08:31:00Z</dcterms:created>
  <dcterms:modified xsi:type="dcterms:W3CDTF">2025-09-05T09:55:00Z</dcterms:modified>
</cp:coreProperties>
</file>